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7C03" w14:textId="16F863AF" w:rsidR="007E7DC7" w:rsidRPr="00421473" w:rsidRDefault="002F57A4" w:rsidP="007E7DC7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7EC4">
        <w:rPr>
          <w:rFonts w:ascii="Arial" w:hAnsi="Arial" w:cs="Arial"/>
          <w:b/>
          <w:bCs/>
          <w:sz w:val="20"/>
          <w:szCs w:val="20"/>
        </w:rPr>
        <w:t>DOCUMENTO DI GARA UNICO EUROPEO -</w:t>
      </w:r>
      <w:r w:rsidRPr="00421473">
        <w:rPr>
          <w:rFonts w:ascii="Arial" w:hAnsi="Arial" w:cs="Arial"/>
          <w:b/>
          <w:bCs/>
          <w:sz w:val="20"/>
          <w:szCs w:val="20"/>
        </w:rPr>
        <w:t xml:space="preserve"> DGUE</w:t>
      </w:r>
    </w:p>
    <w:p w14:paraId="64DEA474" w14:textId="77777777" w:rsidR="002F57A4" w:rsidRDefault="002F57A4" w:rsidP="007E7DC7">
      <w:pPr>
        <w:spacing w:before="0" w:after="0"/>
        <w:rPr>
          <w:rFonts w:ascii="Arial" w:hAnsi="Arial" w:cs="Arial"/>
          <w:sz w:val="20"/>
          <w:szCs w:val="20"/>
        </w:rPr>
      </w:pPr>
    </w:p>
    <w:p w14:paraId="3B0871BB" w14:textId="21864EDC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 xml:space="preserve">Parte I: Informazioni sulla procedura di </w:t>
      </w:r>
      <w:r w:rsidR="00097EC4">
        <w:rPr>
          <w:rFonts w:ascii="Arial" w:hAnsi="Arial" w:cs="Arial"/>
          <w:sz w:val="20"/>
          <w:szCs w:val="20"/>
        </w:rPr>
        <w:t>appalto</w:t>
      </w:r>
      <w:r w:rsidRPr="00AD2CC4">
        <w:rPr>
          <w:rFonts w:ascii="Arial" w:hAnsi="Arial" w:cs="Arial"/>
          <w:sz w:val="20"/>
          <w:szCs w:val="20"/>
        </w:rPr>
        <w:t xml:space="preserve"> e sull'amministrazione aggiudicatrice o ente aggiudicatore</w:t>
      </w:r>
    </w:p>
    <w:p w14:paraId="4DFFE953" w14:textId="77777777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3AA69B5D" w14:textId="0ED2CB6A" w:rsidR="007E7DC7" w:rsidRPr="00097EC4" w:rsidRDefault="007E7DC7" w:rsidP="00097EC4">
      <w:pPr>
        <w:rPr>
          <w:rFonts w:ascii="Arial" w:hAnsi="Arial" w:cs="Arial"/>
          <w:color w:val="000000"/>
          <w:sz w:val="14"/>
          <w:szCs w:val="14"/>
        </w:rPr>
      </w:pPr>
      <w:r w:rsidRPr="00D10072">
        <w:rPr>
          <w:rFonts w:ascii="Arial" w:hAnsi="Arial" w:cs="Arial"/>
          <w:color w:val="000000"/>
          <w:sz w:val="14"/>
          <w:szCs w:val="14"/>
        </w:rPr>
        <w:t xml:space="preserve">Le informazioni richieste dalla parte </w:t>
      </w:r>
      <w:proofErr w:type="gramStart"/>
      <w:r w:rsidRPr="00D10072">
        <w:rPr>
          <w:rFonts w:ascii="Arial" w:hAnsi="Arial" w:cs="Arial"/>
          <w:color w:val="000000"/>
          <w:sz w:val="14"/>
          <w:szCs w:val="14"/>
        </w:rPr>
        <w:t>I  devono</w:t>
      </w:r>
      <w:proofErr w:type="gramEnd"/>
      <w:r w:rsidRPr="00D10072">
        <w:rPr>
          <w:rFonts w:ascii="Arial" w:hAnsi="Arial" w:cs="Arial"/>
          <w:color w:val="000000"/>
          <w:sz w:val="14"/>
          <w:szCs w:val="14"/>
        </w:rPr>
        <w:t xml:space="preserve"> essere inserite dall'oper</w:t>
      </w:r>
      <w:r w:rsidR="00A21513">
        <w:rPr>
          <w:rFonts w:ascii="Arial" w:hAnsi="Arial" w:cs="Arial"/>
          <w:color w:val="000000"/>
          <w:sz w:val="14"/>
          <w:szCs w:val="14"/>
        </w:rPr>
        <w:t>atore economico</w:t>
      </w:r>
    </w:p>
    <w:p w14:paraId="052E5177" w14:textId="468B0909" w:rsidR="00A21513" w:rsidRPr="00190459" w:rsidRDefault="00A21513" w:rsidP="00A21513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Theme="minorHAnsi" w:hAnsiTheme="minorHAnsi" w:cstheme="minorHAnsi"/>
          <w:b/>
          <w:sz w:val="22"/>
        </w:rPr>
      </w:pPr>
      <w:r w:rsidRPr="00A21513">
        <w:rPr>
          <w:rFonts w:asciiTheme="minorHAnsi" w:hAnsiTheme="minorHAnsi" w:cstheme="minorHAnsi"/>
          <w:b/>
          <w:sz w:val="23"/>
          <w:szCs w:val="23"/>
        </w:rPr>
        <w:t>AFFIDAMENTO DIRETTO</w:t>
      </w:r>
      <w:r>
        <w:rPr>
          <w:rFonts w:ascii="Arial" w:hAnsi="Arial" w:cs="Arial"/>
          <w:b/>
          <w:sz w:val="15"/>
          <w:szCs w:val="15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SERVIZI </w:t>
      </w:r>
      <w:r w:rsidR="00352838">
        <w:rPr>
          <w:rFonts w:asciiTheme="minorHAnsi" w:hAnsiTheme="minorHAnsi" w:cstheme="minorHAnsi"/>
          <w:b/>
          <w:sz w:val="22"/>
        </w:rPr>
        <w:t>SCOLASTICI AGGIUNTIVI DI PRE-SCUOLA E POST-SCUOLA PER LA SCUOLA DELL’INFANZIA E DEI SERVIZI DI PRE-SCUOLA E ASSISTENZA MENSA PER LA SCUOLA PRIMARIA PER L’ANNO SCOLASTICO 2024-2025 PERIODO DAL 11/09/2024 AL 31/08/2025, CON OPZIONE DI PROROGA CONTRATTUALE DISCREZIONALMENTE ATTIVABILE AI SENSI DELL’ART. 130 COMMA 10 DEL CODICE PER UNA DURATA PARI A ULTERIORI 12 MESI PERIODO DAL 01/09/2025 AL 31/08/2026 A.S. 2025-2026 AI SENSI DELL’ART. 50 LETT. B) DEL D. LGS. N. 36/2023</w:t>
      </w:r>
    </w:p>
    <w:p w14:paraId="29676804" w14:textId="5CF7F422" w:rsidR="00647DE6" w:rsidRPr="00DD271B" w:rsidRDefault="00647DE6" w:rsidP="00647DE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kern w:val="2"/>
          <w:sz w:val="15"/>
          <w:szCs w:val="15"/>
        </w:rPr>
      </w:pPr>
    </w:p>
    <w:p w14:paraId="2164733F" w14:textId="0B62F858" w:rsidR="007E7DC7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Procedura </w:t>
      </w:r>
      <w:r w:rsidR="00DD271B">
        <w:rPr>
          <w:rFonts w:ascii="Arial" w:hAnsi="Arial" w:cs="Arial"/>
          <w:b/>
          <w:sz w:val="15"/>
          <w:szCs w:val="15"/>
        </w:rPr>
        <w:t>ne</w:t>
      </w:r>
      <w:r>
        <w:rPr>
          <w:rFonts w:ascii="Arial" w:hAnsi="Arial" w:cs="Arial"/>
          <w:b/>
          <w:sz w:val="15"/>
          <w:szCs w:val="15"/>
        </w:rPr>
        <w:t xml:space="preserve"> sulla piattaforma </w:t>
      </w:r>
      <w:r w:rsidR="00DD271B">
        <w:rPr>
          <w:rFonts w:ascii="Arial" w:hAnsi="Arial" w:cs="Arial"/>
          <w:b/>
          <w:sz w:val="15"/>
          <w:szCs w:val="15"/>
        </w:rPr>
        <w:t>telematica Tuttogare.PA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7E7DC7" w:rsidRPr="00C42122" w14:paraId="1E50B528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5F481" w14:textId="77777777" w:rsidR="007E7DC7" w:rsidRPr="00C42122" w:rsidRDefault="007E7DC7" w:rsidP="00B04907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6AA1D0AD" w14:textId="77777777" w:rsidR="007E7DC7" w:rsidRPr="00C42122" w:rsidRDefault="007E7DC7" w:rsidP="00B04907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F788E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4C94C53F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C599D7" w14:textId="7D09BB78" w:rsidR="00DD271B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Denominazione: </w:t>
            </w:r>
          </w:p>
          <w:p w14:paraId="6BD22EED" w14:textId="77777777" w:rsid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C108B1" w14:textId="555591C2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77272C" w14:textId="61CEAA7B" w:rsidR="007E7DC7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="00DD271B">
              <w:rPr>
                <w:rFonts w:ascii="Arial" w:hAnsi="Arial" w:cs="Arial"/>
                <w:color w:val="000000"/>
                <w:sz w:val="16"/>
                <w:szCs w:val="16"/>
              </w:rPr>
              <w:t>MUNE DI RACCONIGI</w:t>
            </w:r>
          </w:p>
          <w:p w14:paraId="7174F480" w14:textId="77777777" w:rsidR="007E7DC7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AREA UMD 1 – Servizi alla persona</w:t>
            </w:r>
          </w:p>
          <w:p w14:paraId="7D2697A6" w14:textId="3550B8F7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[00473170041]</w:t>
            </w:r>
          </w:p>
        </w:tc>
      </w:tr>
      <w:tr w:rsidR="007E7DC7" w:rsidRPr="00C42122" w14:paraId="46BF9964" w14:textId="77777777" w:rsidTr="00B04907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5FEB2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D659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089DCB5D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6C7702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 xml:space="preserve">Titolo o breve descrizione </w:t>
            </w:r>
            <w:proofErr w:type="gramStart"/>
            <w:r w:rsidRPr="00C42122">
              <w:rPr>
                <w:rFonts w:ascii="Arial" w:hAnsi="Arial" w:cs="Arial"/>
                <w:sz w:val="16"/>
                <w:szCs w:val="16"/>
              </w:rPr>
              <w:t>dell'appalto :</w:t>
            </w:r>
            <w:proofErr w:type="gramEnd"/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E680F" w14:textId="1A4F7271" w:rsidR="004D688D" w:rsidRPr="004D688D" w:rsidRDefault="004D688D" w:rsidP="004D688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688D">
              <w:rPr>
                <w:rFonts w:ascii="Arial" w:hAnsi="Arial" w:cs="Arial"/>
                <w:sz w:val="16"/>
                <w:szCs w:val="16"/>
              </w:rPr>
              <w:t>SERVIZI SCOLASTICI AGGIUNTIVI DI PRE-SCUOLA E POST-SCUOLA PER LA SCUOLA DELL’INFANZIA E SERVIZI DI PRE-SCUOLA E ASSISTENZA MENSA PER LA SCUOLA PRIMARIA PER L’ANNO SCOLASTICO 2024-</w:t>
            </w:r>
            <w:proofErr w:type="gramStart"/>
            <w:r w:rsidRPr="004D688D">
              <w:rPr>
                <w:rFonts w:ascii="Arial" w:hAnsi="Arial" w:cs="Arial"/>
                <w:sz w:val="16"/>
                <w:szCs w:val="16"/>
              </w:rPr>
              <w:t>2025  PERIODO</w:t>
            </w:r>
            <w:proofErr w:type="gramEnd"/>
            <w:r w:rsidRPr="004D688D">
              <w:rPr>
                <w:rFonts w:ascii="Arial" w:hAnsi="Arial" w:cs="Arial"/>
                <w:sz w:val="16"/>
                <w:szCs w:val="16"/>
              </w:rPr>
              <w:t xml:space="preserve"> DAL 11/09/2024 AL 31/08/2025, CON OPZIONE DI PROROGA CONTRATTUALE DISCREZIONALMENTE ATTIVABILE AI SENSI DELL’ART. 130 COMMA 10 DEL CODICE PER UNA DUDRATA PARI A ULTERIORI 12 MESI PERIODO DAL 01/09/2025 AL 31/08/2026 A.S. 2025-2026  AI SENSI DELL’ART. 50 LETT. B) DEL D. LGS. N. 36/2023 </w:t>
            </w:r>
          </w:p>
          <w:p w14:paraId="3F1E4DDC" w14:textId="06A2FA06" w:rsidR="007E7DC7" w:rsidRPr="00A21513" w:rsidRDefault="00A21513" w:rsidP="00B0490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– Richiesta di offerta</w:t>
            </w:r>
          </w:p>
        </w:tc>
      </w:tr>
      <w:tr w:rsidR="007E7DC7" w:rsidRPr="00C42122" w14:paraId="24C60B08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8F6B7B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1B061B" w14:textId="026879D6" w:rsidR="007E7DC7" w:rsidRPr="00C42122" w:rsidRDefault="00DB0839" w:rsidP="00B04907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ID  N.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4D688D">
              <w:rPr>
                <w:sz w:val="16"/>
                <w:szCs w:val="16"/>
              </w:rPr>
              <w:t xml:space="preserve">91 Piattaforma telematica </w:t>
            </w:r>
            <w:proofErr w:type="spellStart"/>
            <w:r w:rsidR="004D688D">
              <w:rPr>
                <w:sz w:val="16"/>
                <w:szCs w:val="16"/>
              </w:rPr>
              <w:t>Tuttogare</w:t>
            </w:r>
            <w:proofErr w:type="spellEnd"/>
            <w:r w:rsidR="004D688D">
              <w:rPr>
                <w:sz w:val="16"/>
                <w:szCs w:val="16"/>
              </w:rPr>
              <w:t xml:space="preserve"> PA</w:t>
            </w:r>
          </w:p>
        </w:tc>
      </w:tr>
      <w:tr w:rsidR="007E7DC7" w:rsidRPr="00C42122" w14:paraId="2D65A20F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24E7AB" w14:textId="198CA907" w:rsidR="00647DE6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4F13F6C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4BEF4686" w14:textId="77777777" w:rsidR="007E7DC7" w:rsidRPr="00752228" w:rsidRDefault="007E7DC7" w:rsidP="00B04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3085">
              <w:rPr>
                <w:rFonts w:ascii="Arial" w:hAnsi="Arial" w:cs="Arial"/>
                <w:color w:val="auto"/>
                <w:sz w:val="16"/>
                <w:szCs w:val="16"/>
              </w:rPr>
              <w:t>Codice progetto (ove l’appalto sia finanziato o cofinanziato con fondi europei)</w:t>
            </w:r>
            <w:r w:rsidRPr="00752228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357163CA" w14:textId="77777777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D81B1" w14:textId="7C60CF3B" w:rsidR="007E7DC7" w:rsidRPr="009956BE" w:rsidRDefault="00647DE6" w:rsidP="00B04907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7DE6">
              <w:rPr>
                <w:rFonts w:ascii="Arial" w:hAnsi="Arial" w:cs="Arial"/>
                <w:color w:val="000000"/>
                <w:sz w:val="16"/>
                <w:szCs w:val="16"/>
              </w:rPr>
              <w:t xml:space="preserve"> CIG </w:t>
            </w:r>
          </w:p>
          <w:p w14:paraId="5F4B14D8" w14:textId="2B91F5BA" w:rsidR="00647DE6" w:rsidRPr="00647DE6" w:rsidRDefault="00647DE6" w:rsidP="00B049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3555DE" w14:textId="77777777" w:rsidR="007E7DC7" w:rsidRPr="00600D14" w:rsidRDefault="007E7DC7" w:rsidP="00B04907">
            <w:pPr>
              <w:rPr>
                <w:color w:val="000000"/>
                <w:sz w:val="20"/>
                <w:szCs w:val="20"/>
              </w:rPr>
            </w:pPr>
          </w:p>
          <w:p w14:paraId="0F403803" w14:textId="77777777" w:rsidR="00DD271B" w:rsidRPr="00DD271B" w:rsidRDefault="00DD271B" w:rsidP="00B04907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2C2BF513" w14:textId="7D17A5CA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B33">
              <w:rPr>
                <w:rFonts w:ascii="Arial" w:hAnsi="Arial" w:cs="Arial"/>
                <w:color w:val="000000"/>
                <w:sz w:val="16"/>
                <w:szCs w:val="16"/>
              </w:rPr>
              <w:t>Zeroli Sonia</w:t>
            </w:r>
          </w:p>
        </w:tc>
      </w:tr>
      <w:tr w:rsidR="007E7DC7" w:rsidRPr="00C42122" w14:paraId="30D63E76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06F03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3A54DC" w14:textId="7777777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7E7DC7" w:rsidRPr="00C42122" w14:paraId="264DAC1E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26F3B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3F6135F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F60D15A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104C2425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41346A1" w14:textId="77777777" w:rsidR="007E7DC7" w:rsidRPr="00C42122" w:rsidRDefault="007E7DC7" w:rsidP="00B04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1DC3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AE3F7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715050" w14:textId="40B14BD5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22310F0" w14:textId="3CA610D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06236BF" w14:textId="2DCDA609" w:rsidR="007E7DC7" w:rsidRDefault="007E7DC7" w:rsidP="003412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Tutte le altre informazioni in tutte le sezioni del DGUE devono essere inserite dall'operatore economico</w:t>
      </w:r>
    </w:p>
    <w:p w14:paraId="42DB1906" w14:textId="77777777" w:rsidR="007E7DC7" w:rsidRPr="006121F9" w:rsidRDefault="007E7DC7" w:rsidP="007E7DC7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t>Parte II: Informazioni sull'operatore economico</w:t>
      </w:r>
    </w:p>
    <w:p w14:paraId="6A5BDAA3" w14:textId="77777777" w:rsidR="007E7DC7" w:rsidRPr="006121F9" w:rsidRDefault="007E7DC7" w:rsidP="007E7DC7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7E7DC7" w:rsidRPr="00AD2CC4" w14:paraId="6EDECBE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DF88C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8F8499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8E2750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415387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Ruolo</w:t>
            </w:r>
          </w:p>
          <w:p w14:paraId="092E5091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D57B2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056C6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FD8DF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1FA23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10C64A47" w14:textId="77777777" w:rsidTr="00B04907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2DEEE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6A33E3D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 (es. Codice Fiscale),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B7D47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5DD52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88D92D7" w14:textId="77777777" w:rsidTr="00B04907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C3FDD" w14:textId="77777777" w:rsidR="007E7DC7" w:rsidRPr="00B04567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0CAD25C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6FF4DB6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1F92D3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5ED3DB8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8A5A8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17BD93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D09C4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090A9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E7394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84AB098" w14:textId="77777777" w:rsidTr="00B04907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71C77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1C03A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Indirizzo Internet o sito web (</w:t>
            </w:r>
            <w:r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C60D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F4E89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8CCAB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9A5DB3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657B5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643923A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7F18905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</w:t>
            </w:r>
            <w:proofErr w:type="spell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o mail</w:t>
            </w:r>
          </w:p>
          <w:p w14:paraId="6C66EE1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8CC1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4A38D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73699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1906050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D8548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 xml:space="preserve">L'operatore economico è una Micro, Piccola o Media </w:t>
            </w:r>
            <w:proofErr w:type="gramStart"/>
            <w:r w:rsidRPr="00AD2CC4">
              <w:rPr>
                <w:rFonts w:ascii="Arial" w:hAnsi="Arial" w:cs="Arial"/>
                <w:b/>
                <w:sz w:val="20"/>
                <w:szCs w:val="20"/>
              </w:rPr>
              <w:t>impresa ?</w:t>
            </w:r>
            <w:proofErr w:type="gramEnd"/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EAC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D795942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CBC3B7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L'operatore economico è una Micro, Piccola o Media impresa?</w:t>
            </w:r>
          </w:p>
          <w:p w14:paraId="66201779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78316E8C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AD8C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D0B6E7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97DB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32D4413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20926" w14:textId="063D5343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 tratta di appalto </w:t>
            </w:r>
            <w:proofErr w:type="gramStart"/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riservato</w:t>
            </w:r>
            <w:r w:rsidR="00F87B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NO</w:t>
            </w:r>
            <w:proofErr w:type="gramEnd"/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05DE47" w14:textId="5D94CA19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  <w:r w:rsidR="00F87B3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 w:rsidR="00F87B3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7E7DC7" w:rsidRPr="00AD2CC4" w14:paraId="7906081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997787" w14:textId="77777777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provvederà all'esecuzione del contratto nel contesto di programmi di lavoro protetti?</w:t>
            </w:r>
          </w:p>
          <w:p w14:paraId="747F258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D0DAB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641479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317225F2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2693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</w:t>
            </w:r>
            <w:proofErr w:type="spellStart"/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quale</w:t>
            </w:r>
            <w:proofErr w:type="spellEnd"/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 svantaggiati appartengono i dipendenti interessati</w:t>
            </w:r>
          </w:p>
          <w:p w14:paraId="79F18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8BC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0350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54522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470A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6380E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C5599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F847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DD95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C8F8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FC7DD9" w14:textId="77777777" w:rsidR="007E7DC7" w:rsidRPr="00AD2CC4" w:rsidRDefault="007E7DC7" w:rsidP="00B04907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2574D76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78880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D14C8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72319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E6019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7E87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FE7C5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5F94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696F5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9E02B5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EAF22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7DA2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5978F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82714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2415B1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5012B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EBBBE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9414D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3BF11F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525AB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6E6E5FC3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CBAC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F75E60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5423C7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200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7C93E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570C64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16625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6AC79DE3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00F81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4B3A501D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20468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4C3D476F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EA4A3C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682EC2A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ED645E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La registrazione o la certificazione coprono tutti i criteri di selezione richiesti?</w:t>
            </w:r>
          </w:p>
          <w:p w14:paraId="02304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3CCC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46F660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AAF8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A1323FE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58BFF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6C9F1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52E0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7F1CB4" w14:textId="77777777" w:rsidR="007E7DC7" w:rsidRPr="00AD2CC4" w:rsidRDefault="007E7DC7" w:rsidP="00B04907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D1E6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4164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FD89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A7A42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52443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0B59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13757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8E29A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FBF5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BC0269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B54A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871A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D3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25CCB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2B958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12FD2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5CC9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080631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AD2AA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4AB40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52E8EBD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ABC67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A4BC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6ADF9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11C32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9B58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367CA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9B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E6F5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21BA60B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72DD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B38C5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34546A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BDD5EE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4CE7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330D41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D21B93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5504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7DD4E60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8912D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04A40DBC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24AF9A2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B87345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22B20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858B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3D39B6D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28EA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EB9A69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37CF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F2554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1C9E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EE94D2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D02B4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185D3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BBEEF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CACB6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EAE4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54612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20AD0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9AA9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658A0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56D62C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720D4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7553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22CA0C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AE2BB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FE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F693F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97269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B09A7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30564D" w14:paraId="117B877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CC516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C642B" w14:textId="77777777" w:rsidR="007E7DC7" w:rsidRPr="0030564D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8D3495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096CE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43A48183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19094806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CC1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499B3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CB184B1" w14:textId="77777777" w:rsidR="007E7DC7" w:rsidRDefault="007E7DC7" w:rsidP="007E7DC7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013C5E56" w14:textId="77777777" w:rsidR="007E7DC7" w:rsidRPr="006121F9" w:rsidRDefault="007E7DC7" w:rsidP="007E7DC7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03FBA9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661AF47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5724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DA76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9BFDBA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20D32B" w14:textId="77777777" w:rsidR="007E7DC7" w:rsidRPr="000E6B42" w:rsidRDefault="007E7DC7" w:rsidP="00B0490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lastRenderedPageBreak/>
              <w:t>Legali rappresentanti</w:t>
            </w:r>
          </w:p>
          <w:p w14:paraId="0D51E7F9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A3CFCA6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30B520D5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Cognome</w:t>
            </w:r>
          </w:p>
          <w:p w14:paraId="2FB94B85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7292F35F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0A8F7D59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Luogo di nascita:</w:t>
            </w:r>
          </w:p>
          <w:p w14:paraId="3DC8804C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4FEEA997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postale:</w:t>
            </w:r>
          </w:p>
          <w:p w14:paraId="11ECF8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4B0E962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09A2C1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43D74D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35D08A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1C550F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34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 precisazioni sulla rappresentanza (forma, portata, scopo, firma congiunta):</w:t>
            </w:r>
          </w:p>
          <w:p w14:paraId="34DA1153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D773D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4056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43CF20E5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7C2DD60B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05795092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1A14AC2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61D607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0095D5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4F86D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F58A1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AE8E4" w14:textId="77777777" w:rsidR="007E7DC7" w:rsidRPr="006121F9" w:rsidRDefault="007E7DC7" w:rsidP="007E7DC7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C: Informazioni sull'affidamento SULLE Capacità di altri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019879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54E64" w14:textId="77777777" w:rsidR="007E7DC7" w:rsidRPr="000E6B42" w:rsidRDefault="007E7DC7" w:rsidP="00B04907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2BD2AD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0819F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17C83B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740CC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451B862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6B892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5313A58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C25336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40FEFB4F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BE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2A793A4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D3F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22716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9DDA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2DC7F9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179D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51226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6D0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57150B0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31312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3673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4FA4F1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B911C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EBD2C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016A2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652B99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A73B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AE5F9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95490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1FFF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8BE13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4CE73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4EB45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06A6B5E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A5BA3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E6556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6746E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17063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5776E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A4C5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CFBB8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5A62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D50B71" w14:textId="77777777" w:rsidR="007E7DC7" w:rsidRDefault="007E7DC7" w:rsidP="007E7DC7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3824EEB4" w14:textId="77777777" w:rsidR="007E7DC7" w:rsidRPr="006121F9" w:rsidRDefault="007E7DC7" w:rsidP="007E7DC7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 xml:space="preserve">subappaltatori sulle cui capacità l'operatore economico non fa affidamento </w:t>
      </w:r>
    </w:p>
    <w:p w14:paraId="7BE64495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7E7DC7" w:rsidRPr="00AD2CC4" w14:paraId="7E08552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E1F620" w14:textId="734FB38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ABF5F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6B17C376" w14:textId="77777777" w:rsidTr="00B04907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8ABFE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7AAE0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2173754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EC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84344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[ ]No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53970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379909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10A85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09B2713E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1DAF163E" w14:textId="77777777" w:rsidR="007E7DC7" w:rsidRPr="00AD2CC4" w:rsidRDefault="007E7DC7" w:rsidP="007E7DC7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60F4FD45" w14:textId="77777777" w:rsidR="007E7DC7" w:rsidRPr="00AD2CC4" w:rsidRDefault="007E7DC7" w:rsidP="007E7DC7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31A53B7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2AE77104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0BE77B0D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4A6857F8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2003B26B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48E066DF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63D7551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7E7DC7" w:rsidRPr="00AD2CC4" w14:paraId="66BB8FF0" w14:textId="77777777" w:rsidTr="00B0490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E882F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F5F4C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E6637C8" w14:textId="77777777" w:rsidTr="00B0490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DE5B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12B3980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0EDBC42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0182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750ABD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8132F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530DA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4D1D62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B53E5D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5A2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5945CB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9BAE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0742B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BAEB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0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4EA4F5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1B5E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2DB88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172C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0"/>
          <w:p w14:paraId="43024C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A2FAAF6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E8D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653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0C98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40296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780F07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94F6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B58E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4E3B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5191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3AA2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770ED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4B11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E1FCCC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AC068E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6E847DBA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84A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ABE2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5429D7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4B85B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0549E8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3A3D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C0A1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0F71F04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DC5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4192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9F6E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4C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49E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441D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26E5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1"/>
          <w:p w14:paraId="562F12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F3D0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8CD0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1F2D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A2ED9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6AB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323C6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945E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FF04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D4F2CAB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6BB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FF332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1FE9E77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265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38D137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A06C981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18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di esclusione include anche la corruzione come definita nel diritto nazionale dell'amministrazione aggiudicatrice (ente aggiudicatore) o dell'operatore economico </w:t>
            </w:r>
          </w:p>
          <w:p w14:paraId="2ACF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53A7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Corruzione - Decreto legislativo 31 marzo 2023, n. 36 - art. 94 co. 1 lett. b) L'operatore economico ovvero uno dei soggetti di cui all'articolo 94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  3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del Decreto legislativo 36 del 31 marzo 2023 sono stati condannati con sentenza definitiva o decreto penale di condanna divenuto irrevocabile per il motivo indicato sopra?</w:t>
            </w:r>
          </w:p>
          <w:p w14:paraId="48464D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2A46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DA2F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66F4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B9EA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0786C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76E4C2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410C6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33810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E540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EA2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6A83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2037E8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E75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Se la documentazione pertinente relativa è disponibile elettronicamente, indicare (indirizzo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web, autorità o organismo di emanazione, riferimento preciso della documentazione):</w:t>
            </w:r>
          </w:p>
          <w:p w14:paraId="14D732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C65D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B012A8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C900C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583022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35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ABE85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0288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11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5BB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37E8E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7D97B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FB812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3B061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99DE6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9F684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3547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4137C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9914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B34C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8ED0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E7FB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A26D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4654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E85D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025D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FCFBE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9ED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780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C465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668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8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10C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D64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3146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1B6C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2FA7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34383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9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0EE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14931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02209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CA8392A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A5C13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DF26DB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6EBF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76C2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13D1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4F7FA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E1301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FEB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D6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D445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860A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492D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A9BE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EC5E4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FE90CA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A97341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B72762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6EB53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829E36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0289AB0" w14:textId="77777777" w:rsidTr="00B0490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D2BD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77FA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786D99CA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2F8D4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42D09AE8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Frode - Decreto legislativo 31 marzo 2023, n. 36- art. 94 co. 1 lett. d)</w:t>
            </w:r>
          </w:p>
          <w:p w14:paraId="57D39FDB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CA86B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3B75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80E0E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5E5CFC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04A71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33023B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7C142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145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F597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2D344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F7F3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3388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0169C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7995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496236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7C1F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86CED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DAFD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D3437C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4BDD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48030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E132A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24DD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C5060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A09D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B9DB1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6560E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EFFBA8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9601B9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CCEEB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EDB46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2DFF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Inizio: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proofErr w:type="gramEnd"/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D9CEB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0D6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0D3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8FCCE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974BA5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DCE5D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6227BF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FA4C5B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501D8B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8A393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C18CA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93ED4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7155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8E41E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64E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D13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224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A652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AC35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86F0AB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CBB474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D681F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385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BF876C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B1D23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D98C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2E9B7705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103B7" w14:textId="1EF3369D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Reati di terrorismo o reati collegati ad attività terroristiche, quali definiti negli articoli 1 e 3 della decisione quadro del Consiglio, del 13 giugno 2002, sulla lotta al terrorismo (GU L 164 del 22.6.2002).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</w:t>
            </w:r>
            <w:proofErr w:type="spellEnd"/>
            <w:r w:rsidR="008D263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esclusione include anche l'incitamento, il favoreggiamento o il tentativo di commettere un reato, di cui all'articolo 4 di tale decisione quadro</w:t>
            </w:r>
          </w:p>
          <w:p w14:paraId="5A2834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53610B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0B7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47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7E4F0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64E490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2F873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704EF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FBA0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2D7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4EF1D5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E88806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5B236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0D5188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A545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F21BB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0BA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465B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AE0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31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42E6F1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D6E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75FDD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F98661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16E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A4EBE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F034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F1296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147B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F5A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10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AB18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CE42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D99D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7003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513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894D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4717C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C52F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Data Fine:</w:t>
            </w:r>
          </w:p>
          <w:p w14:paraId="27C9A2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6151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ADD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199313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6445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C1929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2420E19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AABE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20AAA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FD9A7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D8DC7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38E7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ED8D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35578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F93A7E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45F8A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FC7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BF625F2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A8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3E2ED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31C838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DAD82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1D6C7E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5A1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5F46DC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8F91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98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3614F6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3BEE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5F34D9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098CC5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6FA6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E5F4A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B677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6B1A50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B9B06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39C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DE159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4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DFFCC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894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3B20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5EA23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A82E6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CD30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D790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D5A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D0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26E7B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7BA0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126C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4F88B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A57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932F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88E9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7169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D7E4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52AA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6568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65927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FB1CFE0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80B7F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1F49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498B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727A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CB5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B91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CAA3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         Data Fine:</w:t>
            </w:r>
          </w:p>
          <w:p w14:paraId="76F53E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7024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30E6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15CA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018F4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669D8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B5C492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42D2E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1A2CFA7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04EF5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5DD2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C0E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B1BB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9CC04C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629C7F" w14:textId="08B234B5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2FDCB6" w14:textId="1389F476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32E630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5C8D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5E7587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3AB8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D58D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A352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A7A0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C7E63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253F9FF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BEFA1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D787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6B4EFBAC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A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1DF446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4F1CE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91549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B73C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524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79F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0457A9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1FC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45247C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3BBF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E0ED5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DD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CCF5F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7C88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699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E7BA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8E0BE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0FD11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78AE4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7AE9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46531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11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A68C6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8DD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F461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C91D5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C0F87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8DA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B52D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A2AF9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36A3A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31CE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C56C5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DA41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0602AF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228A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BE4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1096C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A065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1607F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E16E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EB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7F2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DAD51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455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014A29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AF909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4AE1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AA59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D3E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D8CD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63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15D04A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7332E9" w14:textId="2E7405F8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750962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F5CE7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FD96B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08C109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58BC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AB14F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550F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45014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E5239EE" w14:textId="77777777" w:rsidR="007E7DC7" w:rsidRPr="00B3425C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lastRenderedPageBreak/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7E7DC7" w:rsidRPr="00AD2CC4" w14:paraId="73B3DD8C" w14:textId="77777777" w:rsidTr="00B04907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56693" w14:textId="7F991884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Pagamento di imposte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CE6E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0C9C3066" w14:textId="77777777" w:rsidTr="00B04907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4740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68991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DF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5410C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814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3979A3C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C6C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4831CD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507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1AEA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22AA59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2800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5A422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C75D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0F651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4DA0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E190B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CA9A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749C3F9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0DA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380F0F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E1CF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D33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E4C692" w14:textId="7FFE509F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0DA295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Nel caso di una sentenza di condanna, se stabilita direttamente nella sentenza di condanna, la durata del periodo d'esclusione </w:t>
            </w:r>
          </w:p>
          <w:p w14:paraId="315E52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19C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9520CB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BDDD08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DD569F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F6F25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679151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EB714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86EB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E15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98CE87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BEB9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E69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2D1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A98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70B9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913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F0CA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83C1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937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9319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4CEC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0D24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3D9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A5C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CDE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DCD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C54B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2DE32E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764D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964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D53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287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CCCF6F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2B1C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F317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CFDD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7BC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B64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4FD1F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BDB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8478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4CA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5EA6E2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076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29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2F7DE9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DF3B" w14:textId="2F4E8ACC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7DAE9C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BD3B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ECE07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AD7A5A" w14:textId="5A67E31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63BA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B0E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83E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D1E9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030D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2132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2FE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280E6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71C24D" w14:textId="301F9C6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37C5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75CD33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96CD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EE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AB7038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1FDB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423FF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25A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B02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43692A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2AD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14411C5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98D8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820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7630FD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4D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78A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63FB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0DD8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6F2CC5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A34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48E4167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3D9B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6394D4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069D" w14:textId="77777777" w:rsidR="007E7DC7" w:rsidRPr="000D308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ottemperato od ottempererà ai suoi obblighi, pagando o impegnandosi in modo vincolante a pagare i contributi previdenziali dovuti, compresi eventuali interessi o multe? </w:t>
            </w:r>
          </w:p>
          <w:p w14:paraId="0BE399B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DC6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AFD14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773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70B21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F9F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A42D2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95D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6F7C1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C1A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709A16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462E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A620C1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7754C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FB4E0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C2067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B57A2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F699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E599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40C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527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837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7A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77E6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F4A8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B875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A414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6A4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C2CA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45FD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3DEE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E47F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0362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105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7167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793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A6B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D1E5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2D67D4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43FC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233A9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EE5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8AD3B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E7F8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93EDA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54512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B9587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82F8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781D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27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EBF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8B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175B0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897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4A40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A4F7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89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69B24E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72A7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652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106C7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1D6A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7CE1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EF449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C489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AE63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B5B16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93441" w14:textId="77777777" w:rsidR="003E7E9E" w:rsidRDefault="003E7E9E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458FF" w14:textId="47BEE08C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A0F4A87" w14:textId="77777777" w:rsidR="007E7DC7" w:rsidRPr="00D35303" w:rsidRDefault="007E7DC7" w:rsidP="007E7DC7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illeciti professionali</w:t>
      </w:r>
    </w:p>
    <w:p w14:paraId="77AAF9E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ind w:right="-99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 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E7DC7" w:rsidRPr="00AD2CC4" w14:paraId="559CE5F1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41089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F3CA1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0A25CE8" w14:textId="77777777" w:rsidTr="00B04907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2E25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2865FA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52C98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62096DEB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ECACD94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3D6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0BB4B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9214F3" w14:textId="1EA77963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A985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DF30C9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378FB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905D0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34DCCA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B201B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0864DB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F85611" w14:textId="59278AE5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39DCFB" w14:textId="26121474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DF7B2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F8445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5FEB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AD5BC0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8A76702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9A75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B0CA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E20D695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D3072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51E1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43A96BDD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D51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26F064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42A3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6A852F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C8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9441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B024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3B7C46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A9C9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71AA2977" w14:textId="77777777" w:rsidR="007E7DC7" w:rsidRPr="00AD2CC4" w:rsidRDefault="007E7DC7" w:rsidP="00B04907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5A89A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21E4D9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54EEB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C1716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22842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3B5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A30B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F2B5F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3BB5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EA611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FB2C6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E251E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C6AC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490AB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52BFD3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9D394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AB82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B4B8E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270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7378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00A44F2A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9BDDD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9B6CA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4F4F24D2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7DA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00A88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12E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317864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3D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77AC94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D4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78BFD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6531EC" w14:textId="19E89D3D" w:rsidR="007E7DC7" w:rsidRPr="003E7E9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39133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CA1D3D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953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27420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1C3CAA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501BD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4948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77A27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A0B774" w14:textId="77777777" w:rsidR="007E7DC7" w:rsidRPr="00A26B2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AA992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C2805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3C1E67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B335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23D9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65AA9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4A580F3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4479B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D0FE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1D40A46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4DC72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55DE89F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5EF4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Decreto legislativo 31 marzo 2023, n. 36 – art. 94 co. 5 lett. d)</w:t>
            </w:r>
          </w:p>
          <w:p w14:paraId="36C8B9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4D8C0A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2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26A42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943F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F6720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70C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765378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B51F3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EF08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A20D7B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FF57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6BD43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4DA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407F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669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76C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895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F10D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28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14C7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CB0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351E6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4B7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393D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F282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8271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4191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2745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B5B0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30C8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9742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D24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A5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591594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021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DFBD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2A9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880DAD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57A9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D76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72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8D7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3876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2B3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B90D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E35C490" w14:textId="77777777" w:rsidTr="00B04907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F0FF3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C4A2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6F2449C5" w14:textId="77777777" w:rsidTr="00B04907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28E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55E545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7ABB3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lett. d) </w:t>
            </w:r>
          </w:p>
          <w:p w14:paraId="710019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2BDCCE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080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565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D030A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B4FE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285E0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E7F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FCD8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621BF92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relativa è disponibile elettronicamente, indicare (indirizzo web, autorità o organismo di emanazione, riferimento preciso della documentazione):</w:t>
            </w:r>
          </w:p>
          <w:p w14:paraId="6633532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0A8351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5CAD7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69AE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7222588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6850F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92B623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2F886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0FE4F6C9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C4925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EEFF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C3799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1D78C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FC7DC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2FAA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7515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E8E4B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027601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E75DF1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CC10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55E6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2F50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FFBB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CBFE06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DCFD2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98EC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1628B3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E7DC7" w:rsidRPr="00AD2CC4" w14:paraId="5E57FC61" w14:textId="77777777" w:rsidTr="00B04907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2EF63D" w14:textId="77777777" w:rsidR="007E7DC7" w:rsidRPr="00AD2CC4" w:rsidRDefault="007E7DC7" w:rsidP="00B04907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A95C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045C9E44" w14:textId="77777777" w:rsidTr="00B04907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79EBC7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Concordato preventivo con i creditori</w:t>
            </w:r>
          </w:p>
          <w:p w14:paraId="105729A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7AE4D48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5 lett. d)</w:t>
            </w:r>
          </w:p>
          <w:p w14:paraId="37BA7DD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087959BA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3DAC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219D1CE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9CAC30" w14:textId="5E36511D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668655A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196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E375B0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CAAF1C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096264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1051A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07EF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EAF0423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E81EB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80AC79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9901E4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EA6DA9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B1DC76" w14:textId="255F907A" w:rsidR="007E7DC7" w:rsidRPr="00DC746E" w:rsidRDefault="007E7DC7" w:rsidP="00DC746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Sì [ ]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  <w:t>[……………]</w:t>
            </w:r>
          </w:p>
          <w:p w14:paraId="7C63533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7C2F3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7C2D01DC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AD58CB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63457F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Sì [ ] No</w:t>
            </w:r>
          </w:p>
          <w:p w14:paraId="611F47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80C3F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DFE6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AA12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7831F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6D224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942FF72" w14:textId="69C869ED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  <w:r w:rsidRPr="00DC746E">
              <w:rPr>
                <w:rFonts w:ascii="Arial" w:hAnsi="Arial" w:cs="Arial"/>
                <w:color w:val="auto"/>
                <w:sz w:val="4"/>
                <w:szCs w:val="4"/>
              </w:rPr>
              <w:t xml:space="preserve">   </w:t>
            </w:r>
          </w:p>
          <w:p w14:paraId="41C849A5" w14:textId="0BC254FC" w:rsidR="007E7DC7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03270A49" w14:textId="77777777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</w:p>
          <w:p w14:paraId="3BBE0899" w14:textId="64D2B999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E7DC7" w:rsidRPr="00AD2CC4" w14:paraId="07C94A48" w14:textId="77777777" w:rsidTr="00B04907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05185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B44BB6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5B58954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35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5BEBD2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00F406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A735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25CAA7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8E3F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6E155F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0BF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625E4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6C7C4D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D6B6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1F9E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5464D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0ACE0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24AD4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1954F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3DC5F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9ACCF4" w14:textId="387EAD05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2C7DDBC9" w14:textId="77777777" w:rsidTr="00B04907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62297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DCAA4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178B99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656E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153A2C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22C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61057A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3 lett. a)</w:t>
            </w:r>
          </w:p>
          <w:p w14:paraId="2A4B34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BBC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68B7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BC8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305675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50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8158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D31C4E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C60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F12B1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0EBC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1FA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949B7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51D14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B5A2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B17F99" w14:textId="6EC05BE0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8C863CE" w14:textId="77777777" w:rsidTr="00B04907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3D73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14BDF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EB1C1C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99C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27F0F2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84F8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 - Decreto legislativo31 marzo 2023, n. 36 – art. 95 co. 1 lett. b)</w:t>
            </w:r>
          </w:p>
          <w:p w14:paraId="4534DE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75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caso affermativo, fornire informazioni dettagliate sulle modalità con cui è stato risolto il conflitto di interessi </w:t>
            </w:r>
          </w:p>
          <w:p w14:paraId="6962C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5993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23C0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9AF032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98C59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9F23F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F326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7D794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AADCF2" w14:textId="64919004" w:rsidR="007E7DC7" w:rsidRPr="00DB2DB8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57EF60B" w14:textId="77777777" w:rsidTr="00B04907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2431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509A0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6E5CD18B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B209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2329C0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D4B1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Partecipazione diretta o indiretta alla preparazione della procedura di appalto - Decreto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legislativo 31 marzo 2023, n. 36 – art. 95 co. 1 lett. c)</w:t>
            </w:r>
          </w:p>
          <w:p w14:paraId="61BB07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17AB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12606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E08AC8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E91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2F7B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6F84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8FCE3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E677E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91EE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7840D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1224E95" w14:textId="77777777" w:rsidTr="00B04907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DFC65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8F9C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0D693E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2D92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0B5759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D17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441B06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c)</w:t>
            </w:r>
          </w:p>
          <w:p w14:paraId="5BD832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11B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11FB49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6E6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054542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102C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0088E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55C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7A9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5823C6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4B16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26C9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FEFBD6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101C7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20749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24C4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4FD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06BD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995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0CD4C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CBC5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EE38B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07F91E9" w14:textId="3F4EDC2B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82DCCC" w14:textId="77777777" w:rsidTr="00B04907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B41F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6DB34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0751CEA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5D2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 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riguardanti l'esclusione, la selezione o l'aggiudicazione?</w:t>
            </w:r>
          </w:p>
          <w:p w14:paraId="1EC2BE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5B3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3166C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B7055" w14:textId="4F613AFB" w:rsidR="007E7DC7" w:rsidRPr="00DB2DB8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13F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AC35F7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318E4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C08E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EF20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776AB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560C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9E363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91BA5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A73C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DB2FB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C17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DC2A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21D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40B3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36D33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870D4AC" w14:textId="77777777" w:rsidR="007E7DC7" w:rsidRPr="00DB2DB8" w:rsidRDefault="007E7DC7" w:rsidP="007E7DC7">
      <w:pPr>
        <w:rPr>
          <w:rFonts w:ascii="Arial" w:eastAsiaTheme="minorHAnsi" w:hAnsi="Arial" w:cs="Arial"/>
          <w:b/>
          <w:i/>
          <w:color w:val="auto"/>
          <w:kern w:val="0"/>
          <w:sz w:val="4"/>
          <w:szCs w:val="4"/>
          <w:lang w:eastAsia="en-US" w:bidi="ar-SA"/>
          <w14:ligatures w14:val="standardContextual"/>
        </w:rPr>
      </w:pPr>
    </w:p>
    <w:p w14:paraId="4B9BB0B0" w14:textId="77777777" w:rsidR="007E7DC7" w:rsidRPr="00D43868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DELL'AMMINISTRAZIONE AGGIUDICATRICE O DELL'ENTE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D30FAA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D6207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A9190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27272" w14:paraId="7B21FC9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DAB5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1673296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85DD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6B04B98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4E414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 esclusivamente dalla legislazione nazionale, specificati nell'avviso o bando pertinente o nei documenti di gara?</w:t>
            </w:r>
          </w:p>
          <w:p w14:paraId="682AA3A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6B35B2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7CEC6" w14:textId="77777777" w:rsidR="007E7DC7" w:rsidRPr="00A27272" w:rsidRDefault="007E7DC7" w:rsidP="00B04907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lett. c) </w:t>
            </w:r>
          </w:p>
          <w:p w14:paraId="3AC444F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Uno dei soggetti indicati all’art.’ 94 co. 3 del D. lgs.36/2023 è stato condannato con sentenza definitiva o decreto penale di condanna divenuto irrevocabile per il reato di false comunicazioni sociali di cui agli articoli 2621 e 2622 del codice civile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6978D8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E4C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5874B0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0FAFB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64002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che è stato condannato:</w:t>
            </w:r>
          </w:p>
          <w:p w14:paraId="7444DF8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14026F2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2D0C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4B5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1D473BC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50CCD560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2E6EC" w14:textId="34463AE5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</w:t>
            </w:r>
          </w:p>
          <w:p w14:paraId="1261B997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2)  Decreto legislativo 31 marzo 2023, n. 36 – art. 94 co.1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.h)</w:t>
            </w:r>
          </w:p>
          <w:p w14:paraId="4A197EC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4F210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7CF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E25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0BF801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444DAAE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1A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3F476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325C497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97B1C0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EB1BA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4F21B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3668BEDD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6B6F01F1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AA7CB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537ECC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81F88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285D1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Decreto legislativo 31 marzo 2023, n. 36 – art. 94 co. 2 </w:t>
            </w:r>
          </w:p>
          <w:p w14:paraId="6A86F89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 medesimo decreto 159/2011?</w:t>
            </w:r>
          </w:p>
          <w:p w14:paraId="56FC9C0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FA1E6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CD37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4) Decreto legislativo 31 marzo 2023, n. 36 – art. 94 co. 5 lett. A. </w:t>
            </w:r>
          </w:p>
          <w:p w14:paraId="72F98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subito una sanzione interdittiva di cui all'articolo 9, co. 2, lett. c), del decreto legislativo 8 giugno 2001, n. 231, o altra sanzione che comporta il divieto di contrarre con la pubblica amministrazione compresi i provvedimenti interdittivi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9BFADA1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74EF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4DE9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lett. b) </w:t>
            </w:r>
          </w:p>
          <w:p w14:paraId="39AB04D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70E6883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8CC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82F1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6) L’Operatore Economico si trova nella condizione prevista dall'art. 53 comma 16-ter del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D.Lgs.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165/2001 (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pantouflage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0252B42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55A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riferimento a tutta la sezione D “Motivi di esclusione previsti esclusivamente dalla legislazione nazionale" Se la documentazione pertinente è disponibile elettronicamente, indicare (indirizzo web, autorità o organismo di emanazione, riferimento preciso della documentazione):</w:t>
            </w:r>
          </w:p>
          <w:p w14:paraId="48EDE0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D3FFA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03F56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A1F5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C081C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3E915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0B96E3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64AAA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2B19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8F4FF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FBF558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034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5308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535F0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20516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9D98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B2D9E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5F67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6D94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59DFB3C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0B6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EAD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3277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E1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EE711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75AF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CCB0A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CA1AF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Data Fine:</w:t>
            </w:r>
          </w:p>
          <w:p w14:paraId="11D535E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B82D33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4EE949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Data Fine:</w:t>
            </w:r>
          </w:p>
          <w:p w14:paraId="6FC73EFE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883D1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5D85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FF985A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884D4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BD53D8" w14:textId="77777777" w:rsidR="00DB2DB8" w:rsidRDefault="00DB2DB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963D4" w14:textId="5A54D006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E562D57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1B16277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4D74C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F45AF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3C10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21F67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87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364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452E4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0DA0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Data Fine:</w:t>
            </w:r>
          </w:p>
          <w:p w14:paraId="33DBFA3B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91B6A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C4F16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6EBB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 Data Fine:</w:t>
            </w:r>
          </w:p>
          <w:p w14:paraId="7C1A880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1D03C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FE572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6562465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142E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E0AD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606A9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61B7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D15F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B53DE4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83689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4F588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04AC7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9B8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B48AC8" w14:textId="77777777" w:rsid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008F6F" w14:textId="7C7F5388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2D8B5BE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51B12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88F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0B34F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ABC028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F78C14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5DB6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6E7E7C8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CCB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A8C8A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CCFA2F" w14:textId="77777777" w:rsidR="00DB2DB8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</w:t>
            </w:r>
          </w:p>
          <w:p w14:paraId="29274C72" w14:textId="183CF699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 ]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63AC82B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1F5D07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40B861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E04D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C1D92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73AE3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AEFE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352A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7146BEB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102BF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74156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66B6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2F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35E38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67C4DC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D672E43" w14:textId="77777777" w:rsidR="00DB2DB8" w:rsidRP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4"/>
                <w:szCs w:val="4"/>
                <w:lang w:eastAsia="en-US" w:bidi="ar-SA"/>
                <w14:ligatures w14:val="standardContextual"/>
              </w:rPr>
            </w:pPr>
          </w:p>
          <w:p w14:paraId="18F7F295" w14:textId="12115143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61E525F8" w14:textId="77777777" w:rsidR="007E7DC7" w:rsidRPr="000A316D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2EEE7C94" w14:textId="77777777" w:rsidR="007E7DC7" w:rsidRPr="000A316D" w:rsidRDefault="007E7DC7" w:rsidP="007E7DC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 xml:space="preserve">In merito ai criteri di selezione (sezioni da A </w:t>
      </w:r>
      <w:proofErr w:type="spellStart"/>
      <w:r w:rsidRPr="000A316D">
        <w:rPr>
          <w:rFonts w:ascii="Arial" w:hAnsi="Arial" w:cs="Arial"/>
          <w:b/>
          <w:sz w:val="20"/>
          <w:szCs w:val="20"/>
        </w:rPr>
        <w:t>a</w:t>
      </w:r>
      <w:proofErr w:type="spellEnd"/>
      <w:r w:rsidRPr="000A316D">
        <w:rPr>
          <w:rFonts w:ascii="Arial" w:hAnsi="Arial" w:cs="Arial"/>
          <w:b/>
          <w:sz w:val="20"/>
          <w:szCs w:val="20"/>
        </w:rPr>
        <w:t xml:space="preserve"> D della presente parte) l'operatore economico dichiara che:</w:t>
      </w:r>
    </w:p>
    <w:p w14:paraId="0E2DF94F" w14:textId="77777777" w:rsidR="007E7DC7" w:rsidRPr="000A316D" w:rsidRDefault="007E7DC7" w:rsidP="007E7DC7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E95005">
        <w:rPr>
          <w:rFonts w:ascii="Arial" w:hAnsi="Arial" w:cs="Arial"/>
          <w:caps/>
          <w:sz w:val="20"/>
          <w:szCs w:val="20"/>
          <w:highlight w:val="cyan"/>
        </w:rPr>
        <w:t>A</w:t>
      </w:r>
      <w:r w:rsidRPr="00E95005">
        <w:rPr>
          <w:rFonts w:ascii="Arial" w:hAnsi="Arial" w:cs="Arial"/>
          <w:caps/>
          <w:color w:val="000000"/>
          <w:sz w:val="20"/>
          <w:szCs w:val="20"/>
          <w:highlight w:val="cyan"/>
        </w:rPr>
        <w:t>: Idoneità</w:t>
      </w:r>
      <w:r w:rsidRPr="000A316D">
        <w:rPr>
          <w:rFonts w:ascii="Arial" w:hAnsi="Arial" w:cs="Arial"/>
          <w:caps/>
          <w:color w:val="000000"/>
          <w:sz w:val="20"/>
          <w:szCs w:val="20"/>
        </w:rPr>
        <w:t xml:space="preserve"> </w:t>
      </w:r>
    </w:p>
    <w:p w14:paraId="14C2006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02E62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9530F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83BE7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4D1408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9113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E’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5E9AD6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7512D6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B4A5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3D7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6DE0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FB332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894F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E794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4326FE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4A0DB1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5B427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284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67CE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A783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61FA0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C256B4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85280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CAEC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DAA61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7CE76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EC5DD0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DB0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CD5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924D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18451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E97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940E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0C92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675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ADD4F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40A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069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4F9A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3F649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72E0A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205D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8A075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EC4CA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7169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1B63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506A13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A4B7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21C35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C41FC9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24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00DBAA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06194B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35C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5E7F0B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0B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63DF4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BB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7BB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772FC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D31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C7663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CC43B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4F571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C04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6C2C2F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BDD8A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2CE8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EB65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AA49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7E467D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F83B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1D8F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1F90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F8B9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19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2416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755A2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1075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65F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7671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1DDA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6D1BB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70356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61EE6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7DCD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E1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80D7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46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8364E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C1CE86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4185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6B5E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687D8A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0DC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8FEC68" w14:textId="77777777" w:rsidR="007E7DC7" w:rsidRPr="00DD3539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a)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</w:t>
            </w:r>
          </w:p>
          <w:p w14:paraId="376D0E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DBFD7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73BBCC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06B08D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55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4E92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Motivazione mancata registrazione</w:t>
            </w:r>
          </w:p>
          <w:p w14:paraId="32630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3900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51DF2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D34CB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33E0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D3E9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78A0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9771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E1B438" w14:textId="77777777" w:rsidR="007E7DC7" w:rsidRPr="00AD2CC4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B92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BCF512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68351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C935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0900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704D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DE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B32F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434D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7F67CB7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1B5FB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3346E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78C3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F7FB7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782F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AA3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F0EA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55C9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00D3A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4834498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90625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897C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B07B3C0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EB67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53FC71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A13B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2693F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AC0F2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37265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540DED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5C54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321C3A1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E40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7226AF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28C62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46A69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72330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91C0E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17D7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0E7C6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C28E9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0E6560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F5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1AF3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065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FBA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BEC4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95AB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D52A4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C3B77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9622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E386F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E63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023CD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E3B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3EF8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19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93ED89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7D50B" w14:textId="77777777" w:rsidR="007E7DC7" w:rsidRPr="00AD2CC4" w:rsidRDefault="007E7DC7" w:rsidP="007E7DC7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t xml:space="preserve">B: Capacità economica e finanziaria </w:t>
      </w:r>
    </w:p>
    <w:p w14:paraId="0304F06D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29967A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88289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89FC0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41FDA1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F69C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6BDFDD5A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b)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36/2023.:</w:t>
            </w:r>
          </w:p>
          <w:p w14:paraId="063BBEA2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D0D06EC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7CF5CCF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83935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07276F17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EDD67C0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E1F2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D225E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7E918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4A1D77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3A78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CEC1F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8F3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2784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079A74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D2CA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60A30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A183EB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4E95D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7B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FAD26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9CD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5489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1E0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4C973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51533FF3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350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05238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33059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D6CB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5943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0CC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E052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BC88ED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CE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6EF3E2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30DAAD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387D446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C011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B20BD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037241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6AC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530DAF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CDB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2278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427FE9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7F9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E7E4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6D4B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11FF0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80CF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0B9E15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3A10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2649D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FAEDD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82859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4B6C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F7B82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4F6EF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26206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B087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030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7E8D3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BBAA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4DD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141E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F109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03B8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CE88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5E1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CB1A6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FDFC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93F7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103C3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880D1F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49DD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2928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0D7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7BBC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F1D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E56BA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3D690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FB4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DB81F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925E3F3" w14:textId="77777777" w:rsidTr="00320208">
        <w:trPr>
          <w:trHeight w:val="8287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F253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Il fatturato annuo medio specifico nel settore di attività oggetto dell'appalto per il numero di esercizi richiesti nell'avviso o bando pertinente o nei documenti di gara è il seguente: </w:t>
            </w:r>
          </w:p>
          <w:p w14:paraId="2374BD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A5F3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592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7E82D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439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47A54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061F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4E4B1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706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84113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A4D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3611F1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79F1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6243A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323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12CE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357FD4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45B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876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95F757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A436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6892D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D64CC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4D10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5D8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CE58103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03646D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FB2078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031B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401D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07F3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3C7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0C90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04AB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3AD9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E77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F3BC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9533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F4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0644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7BEB0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364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5B96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B3D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7005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C293E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5170DDC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7B7EB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861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7ADE96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D8C4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D9A7D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4DC8B98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E42C6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88F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300B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3A45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8353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33C6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3336654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251DC4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40B88A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D082C21" w14:textId="77777777" w:rsidR="00EC56FC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F45A6C" w14:textId="7C156D50" w:rsidR="00EC56FC" w:rsidRPr="00AD2CC4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87FC2A" w14:textId="6D74E0AC" w:rsidR="00EC56FC" w:rsidRDefault="00EC56FC" w:rsidP="00EC56F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513331" w14:textId="77777777" w:rsidR="00EC56FC" w:rsidRPr="00AD2CC4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BE975E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A6B29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1D8E5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24BB3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5C9C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79DC3C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FB6C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187C1C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60C7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57D76D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A74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098C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CEC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7F464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993B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Codice CPV</w:t>
            </w:r>
          </w:p>
          <w:p w14:paraId="228022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C81E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03DA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26CA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specifico annuo</w:t>
            </w:r>
          </w:p>
          <w:p w14:paraId="6035C3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68F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1B54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96E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E03B1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847964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5C1E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0E850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127F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AB67F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4A21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F0E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66F3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952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7A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92E0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AA71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E22A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7DC09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5120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D47F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07D1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BB4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606E84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D13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6461D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D402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5FF0F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ABDC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D30E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283C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D9FBA3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867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6607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3FD6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028D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0ABC1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8DDE0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FF04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C638E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29E6A9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3D8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8342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3825E7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6B93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3411BF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B2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5A0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301BBD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469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14C0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costituzione</w:t>
            </w:r>
          </w:p>
          <w:p w14:paraId="7821E9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13D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5F13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87F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5113E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97592F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4900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657AF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C0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7119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3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014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CA0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3475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354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F44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F420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869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4A7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46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C4A7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8B7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DCF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7F2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959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923AF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C50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374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B1D1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B62B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9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0D5C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70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046B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434F080" w14:textId="77777777" w:rsidTr="00B04907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F50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7210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DFCD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6E7C3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F88275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B2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L'importo assicurato dalla copertura contro i rischi professionali è il seguente: </w:t>
            </w:r>
          </w:p>
          <w:p w14:paraId="46B37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16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9CF4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2FF95E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Tipo di assicurazione</w:t>
            </w:r>
          </w:p>
          <w:p w14:paraId="0C989F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620B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4080F5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 ottenere il requisito richiesto</w:t>
            </w:r>
          </w:p>
          <w:p w14:paraId="2E4892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918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2ABD9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53C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194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0185E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2CFD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B1CD31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AC1E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4D2BE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9B3D1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F82E62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467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D199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BFE56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0B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CFCE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222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48A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6FE3E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9E85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6272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9D815D9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CB133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6AD7966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73C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E745F0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6E91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C6E1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C4B2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06866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5E56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686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4444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76B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4E308A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5B50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5D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F5E0D6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07A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2D082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5D2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2ACDA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668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270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5A906C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710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1229A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179008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9121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9CF67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B225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16525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6043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C6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8F1BC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C78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1CEE20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66E0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63C3A0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FFBA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0799BD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0539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377AB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86B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F6A5C2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EB1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1D0C5A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A73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5C91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6F1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D21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E46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BF4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FB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5AC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C6D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DB72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A86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8F15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3524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3F3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21E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4EB3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0B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38C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1C3F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DC78E8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3DE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5AB972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91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101C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25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9FA15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FD01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3B4A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A304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F7DBC" w14:textId="77777777" w:rsidR="007E7DC7" w:rsidRPr="00220D3B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EB75E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9DF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C810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902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25B4B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C5F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59B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6360A9A" w14:textId="77777777" w:rsidR="007E7DC7" w:rsidRPr="00E34159" w:rsidRDefault="007E7DC7" w:rsidP="007E7DC7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241A763" w14:textId="77777777" w:rsidR="007E7DC7" w:rsidRPr="00AD2CC4" w:rsidRDefault="007E7DC7" w:rsidP="007E7DC7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6BBF5AF4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63D920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122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DV_M4301"/>
            <w:bookmarkStart w:id="3" w:name="_DV_M4300"/>
            <w:bookmarkEnd w:id="2"/>
            <w:bookmarkEnd w:id="3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BC2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F3223D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801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 cinque anni prima.</w:t>
            </w:r>
          </w:p>
          <w:p w14:paraId="3B02D3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7CA6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Art. 28 co. 1 lett. a) dell'allegato II.12 al d. lgs.  36/2023</w:t>
            </w:r>
          </w:p>
          <w:p w14:paraId="270DF6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A4CB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62D4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62B47223" w14:textId="77777777" w:rsidR="007E7DC7" w:rsidRPr="00FD35D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3F8B9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8249BD9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5F7BC2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9E46D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394C6B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03568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BF804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34C0F8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69FC2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09C2F6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7668F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901A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4DCB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3E755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A6D6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8C1BAA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0E3FBF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BB04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49E93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328C4F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4BD71E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16C8D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EE55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F59ACC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653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B0A46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4F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BB73A7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B389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3C672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342D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C6C45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805F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8C6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A1B9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0F6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0320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D24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7287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4A6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F8C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017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6469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374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3F29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30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493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BE0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F534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E72F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0F6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DA000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5EEB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613B20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299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07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FBE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B6A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165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0EBCE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1E3F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A43C3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B1572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A55A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4CE9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773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[……………]</w:t>
            </w:r>
          </w:p>
          <w:p w14:paraId="67F398A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31A4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83DB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3904D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0A462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D0365F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557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5640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C40AC1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C26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3E006316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2FE61052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80CDE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0C65D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8E1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7AFF0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25A16CD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CD88F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FF5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0D020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69CD7E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44FD1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C09F4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64E4B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360AD3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86F5B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3271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C79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1B3CD63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21B2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F0361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FCE17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506C51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6678CA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2EB1F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14D08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90D2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795C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9A486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D7EE4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8DD24B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D62A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1355F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9BC2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46EA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5A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9C183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A98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2A2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7FA62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6B9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CFBE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EF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591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B9D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F3C2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78E6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2F22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42C1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0FD9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28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B2F0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BF3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B11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C72CC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2A5E7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37661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4D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CF69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0A2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B5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198B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D877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823B7C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E204F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A80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6BBC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EEC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3ACA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1AF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2B03E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422E00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1721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679D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118F3A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F905DE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3462FEA0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32020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32020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0AACD952" w14:textId="77777777" w:rsidR="00320208" w:rsidRDefault="00320208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0D50F021" w14:textId="77777777" w:rsidR="00320208" w:rsidRPr="00DD3539" w:rsidRDefault="00320208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54CF05F5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5246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0173DA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F0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7A42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262A6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8BA457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612C76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C3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4681ECE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19728E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5AC5D7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72FB5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D48C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2B2A8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A998D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59B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4B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5CBF42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5A579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4689EF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34B2BB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47C68F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7713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3CB227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5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832D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878327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43BA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CE108ED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2039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F534EF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083A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8AB1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8FBDA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BC573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82AA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1667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51D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53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2CF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6F91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5A610C" w14:textId="77777777" w:rsidR="00320208" w:rsidRDefault="0032020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9BAEAF" w14:textId="77777777" w:rsidR="00320208" w:rsidRPr="00AD2CC4" w:rsidRDefault="00320208" w:rsidP="003202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F34ED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10F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0D2E7A" w14:textId="4C89193C" w:rsidR="007E7DC7" w:rsidRPr="00AD2CC4" w:rsidRDefault="007E7DC7" w:rsidP="0032020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BCB8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EC46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4816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615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05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6E1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C71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5DC7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CC536F1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990BF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992B7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840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13D9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9E5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B47E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61557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76961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63270D9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2107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9FEE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8C65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10A6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BD59A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5E2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181CE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DFACD6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490B1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3A4F2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3C4CDB6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A645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4AB3E7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CE9D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914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F03AB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C66B63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2912A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BD45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C9B19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51E84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0EDBCF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1ABAB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51CF52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8D3A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FD0F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26F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1921B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455CA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FFAC6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851D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4C0A89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10C8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4F53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89BE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5BD6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4E52E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7618EC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53AA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26BC99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C69B9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F73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EB65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D9D8E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6B41E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CB222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98A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E85991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F2C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738A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438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587D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E54A7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699F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E41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FF71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648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B9833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AE4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55FC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D406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59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0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95D5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2BE0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3FED3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BB57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E4ED4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C5313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28920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6C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AF994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993E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07FC9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164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1CE4D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40BC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4E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9CA4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65FF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10409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8B89CC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322AE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FA3D66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5E18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9B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23CC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66D9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004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A14E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1E5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CC3C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4E77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8AC7C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1FF0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D7A2AF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07D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0086B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037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D4B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240E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65BF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2255B6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0A3F12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0AF6A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549C24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053F57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A09D7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169666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2D854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B92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657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EB92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963E7C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BE875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5BFA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960F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ECF6FD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2081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3FDE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FF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341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3BC15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434F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55F8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0C6B37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083E41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4AD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CA1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21EBF0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6BED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E8856C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755AD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2BE34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BB9C9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2745A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678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1563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DC57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CAAE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94A5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A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FC8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1DB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722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7476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F21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0208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40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6C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84344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D63F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590FF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C6D87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6C181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CE5EF2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152E4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9CEB41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F9DC87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DFE8F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6B93C8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145B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AC19B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63E0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B2A422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4F798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F60D5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6A2ED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93304B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B0665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53012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06118E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6266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FCCD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0F6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9D9D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E5B0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B4A4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4FD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54F63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00C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09D4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4F7BA8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E49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10819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1B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82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E0AFD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D9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C379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7A0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459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D958A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6CDFD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2D2AA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6F14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07BA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3C4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FDDDB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E7C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6FD47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3641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50F8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8E189F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73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8BAC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C38B2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615FAC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BC0A9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EFF1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F79B0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430BE5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5B2C3B6A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0289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516B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0A0F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04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6A396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3FC6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BCC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140348E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72CE8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EEC9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3B6B01D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F21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4101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A73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60250A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9E6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2251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EA541A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3E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61E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DE5F36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A7F161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03DBB9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1232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C408E3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F5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gestione e tracciamento della supply chain durante l'esecuzione del contratto</w:t>
            </w:r>
          </w:p>
          <w:p w14:paraId="4878F8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F08D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6215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2C7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E111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99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E7E52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29D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E13D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E0C0F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FE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1A448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E534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612386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F980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8862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F942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3A46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D64C5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BB8C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2C072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B35B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7E973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11CE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A98F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6B508A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FD8E1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C336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9C1AF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C320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D351F6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F0D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34491A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BAF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BB5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557F0C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54E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70F9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E4E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A8E2A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CB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594C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35A06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36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32334A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A762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8720A7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078A4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50E8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D1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7B70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4CE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10E7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89757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6D22E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E1311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242CA6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19D1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5665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B2B9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810E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819E8A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FF768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722E4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265ED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46B9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C75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85F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92FD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1CCB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1A56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2C7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BB3D8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191803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03138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10083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05AEFC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506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7825FA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C7C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E122E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7E3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75E05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F593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026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345D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5200D9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Evidenza fornita</w:t>
            </w:r>
          </w:p>
          <w:p w14:paraId="05A2C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35B8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504B8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19E91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FFC4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4E49C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70EE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86C97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C295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A7DD0" w14:textId="77777777" w:rsidR="007E7DC7" w:rsidRPr="00F623B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2B98FE5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D21D4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BA2BD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1E64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6345B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E816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A76F3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65CF6D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32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6C13B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298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93DF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E97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099CC82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5EB819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AF66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F1B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19C563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447F65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3D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D26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960FE7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E98E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00CE44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E7C7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01ABB8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9E6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0782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E83A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C7CF2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52385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492992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CC7B1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9AEBE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9303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9BC7CF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4D268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CB796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5FC7FDE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2244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61C8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0EFA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E6FBF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B3AFA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76743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54136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139B5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657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5025C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0509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FBF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6E7F0D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1B31AC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AC6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F849C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1D657E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ABC0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2D019E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2596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ACD443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BF1D3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1CFBC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82B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3BE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F8261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98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6FA6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10648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02AA8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…</w:t>
            </w: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……] </w:t>
            </w:r>
          </w:p>
          <w:p w14:paraId="4F9CDC4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C9B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1978E4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397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C267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49BA56D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26217C" w14:textId="77777777" w:rsidR="007E7DC7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F788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207F4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BFC0A1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4DA1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31E56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CD999C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EEDB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683C2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F95F4E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C9A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49F566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5B1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5805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9E04B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A7B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EFC5B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42535E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135714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0EB2F9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141B8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570E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4789DF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767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416CE3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095010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43C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0B8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9B506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00D145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rilascio della qualifica</w:t>
            </w:r>
          </w:p>
          <w:p w14:paraId="775D5C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53C070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0E7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A1D3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C3EEF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570D2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43E751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1F6B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0F78170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193D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F8A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DF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33ED3A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0B9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6A6EB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52E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20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5AF4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45CC63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DC5B6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506AFC3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C917AB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1EBFF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B8152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FE3D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3855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E5D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9D7DB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ED69B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FE6C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9CDE61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80BF06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D13607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95B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ECD6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FE3457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CAA4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4CC9D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E846E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F4C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47AA0B7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1571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74CC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95F9D7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86E1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0E7362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8DC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57BB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05CDB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E0C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55E111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756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A1D4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926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D3032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D0A3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214D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B2D7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2FCEA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BD5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271F9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B228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F41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97FD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B9E7E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02FE8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B91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143E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4060EF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8054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7014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0E1383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35C8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E4E2EE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2990B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0865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821B8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A9E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4D41FB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5008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20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66F5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F288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56BB4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F15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7E2387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9D1E3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9D474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C3343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B73D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347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A5A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F93B2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859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CA7D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3DF4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CCC6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9D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65B6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7741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BFD40C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AA71B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8B95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4B2C3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EC7CF1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0F979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667B6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A1B2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293DBE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7E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00BBD8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5B69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8D4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B6CC9C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84EC8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728A6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3597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FC2D3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5F1CB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2DD5B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FDDD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D42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AA50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0C75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134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A9EE2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C216DE3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98167A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71F80A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55B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E605B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7743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C10C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C2E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E60998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6700B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3F66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673DAB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EF58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4B1BE7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4B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434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A45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641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38855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9E5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F85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1EA64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A3B0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41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56C05E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BC8A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6BDE67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5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E5567D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547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1EE7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0F3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A8E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6D0663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137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8D9F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2EB0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734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A734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989E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2B0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2DED3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F13C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B85F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31FC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62B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F6E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86680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55275D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F9F0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3EAC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522F4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C9AF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60216A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2CCAF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59BAA06" w14:textId="77777777" w:rsidR="007E7DC7" w:rsidRPr="00E100F8" w:rsidRDefault="007E7DC7" w:rsidP="007E7DC7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FD6A3D0" w14:textId="77777777" w:rsidR="007E7DC7" w:rsidRPr="00E100F8" w:rsidRDefault="007E7DC7" w:rsidP="007E7DC7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 e norme di gestione ambientale</w:t>
      </w:r>
    </w:p>
    <w:p w14:paraId="085731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53FE33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05E07E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81F92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ACB502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FBD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6F91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607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0C98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41E3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CBD9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EFF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A5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 caso negativo, spiegare perché e precisare di quali altri mezzi di prova si dispone</w:t>
            </w:r>
          </w:p>
          <w:p w14:paraId="38D763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05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348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0D0CD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30AC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CC2621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3A03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4AD6AE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2D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1CF3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2D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1C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126CDF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D9A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A66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01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9E0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7BF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9954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583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B939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B9C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EE3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C57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D0CF571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0C50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0329E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B81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66EFE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0D2E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58BFC3F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CF357A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3311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617FF04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D5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rispetta i sistemi o le norme di gestione ambientale prescritti?</w:t>
            </w:r>
          </w:p>
          <w:p w14:paraId="149FEB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2BC7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8984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20A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A9BE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6DF018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F8A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C2A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C23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62E8B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A732B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35205E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8495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E1E5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1BD20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5414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41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008E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46D1C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E066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224B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D697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A9D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D353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B080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40E3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4F2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AC980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C50DD9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0F72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5F66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A642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8FD49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DBDB8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81C41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CEF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0432B635" w14:textId="77777777" w:rsidR="007E7DC7" w:rsidRDefault="007E7DC7" w:rsidP="007E7DC7">
      <w:pPr>
        <w:jc w:val="center"/>
        <w:rPr>
          <w:rFonts w:ascii="Arial" w:hAnsi="Arial" w:cs="Arial"/>
          <w:sz w:val="20"/>
          <w:szCs w:val="20"/>
        </w:rPr>
      </w:pPr>
    </w:p>
    <w:p w14:paraId="2884C8E0" w14:textId="77777777" w:rsidR="007E7DC7" w:rsidRPr="00AD2CC4" w:rsidRDefault="007E7DC7" w:rsidP="007E7DC7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091B0701" w14:textId="77777777" w:rsidR="007E7DC7" w:rsidRPr="00AD2CC4" w:rsidRDefault="007E7DC7" w:rsidP="007E7DC7">
      <w:pPr>
        <w:rPr>
          <w:rFonts w:ascii="Arial" w:hAnsi="Arial" w:cs="Arial"/>
          <w:sz w:val="20"/>
          <w:szCs w:val="20"/>
        </w:rPr>
      </w:pPr>
    </w:p>
    <w:p w14:paraId="6CE86BBB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 xml:space="preserve">L'operatore economico deve fornire informazioni solo se l'amministrazione aggiudicatrice o l'ente aggiudicatore ha specificato i criteri e le regole obiettivi e non discriminatori da applicare per limitare il </w:t>
      </w:r>
      <w:r w:rsidRPr="00AD2CC4">
        <w:rPr>
          <w:rFonts w:ascii="Arial" w:hAnsi="Arial" w:cs="Arial"/>
          <w:b/>
          <w:w w:val="0"/>
          <w:sz w:val="20"/>
          <w:szCs w:val="20"/>
        </w:rPr>
        <w:lastRenderedPageBreak/>
        <w:t>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</w:r>
    </w:p>
    <w:p w14:paraId="2B79D1E2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7E7DC7" w:rsidRPr="00AD2CC4" w14:paraId="775B5D1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582C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26BE31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0F5C7CA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0F9F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7D6A22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BABD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6130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7BF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577D66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0A7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458774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895F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BD13A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4BC1B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883E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C8C6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98692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DFB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B7E4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42E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0BCF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1EF6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CE2B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F3278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1439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4CA928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64385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D2E9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60492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E2EA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A27606B" w14:textId="77777777" w:rsidR="007E7DC7" w:rsidRPr="00AD2CC4" w:rsidRDefault="007E7DC7" w:rsidP="007E7DC7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03AAE0D6" w14:textId="77777777" w:rsidR="007E7DC7" w:rsidRPr="00AD2CC4" w:rsidRDefault="007E7DC7" w:rsidP="007E7DC7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4D801DCD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470413D2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02792AAC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7D66B19E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67B8EFE3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3CD7C130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3C1B3397" w14:textId="77777777" w:rsidR="007E7DC7" w:rsidRPr="00074171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Data e Luogo</w:t>
      </w:r>
    </w:p>
    <w:p w14:paraId="7A9709EF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0F650D1D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</w:t>
      </w:r>
      <w:proofErr w:type="gramStart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……]</w:t>
      </w:r>
    </w:p>
    <w:p w14:paraId="32B4CB9B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3EB1C324" w14:textId="7D16B7D1" w:rsidR="00B6236C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</w:t>
      </w:r>
      <w:proofErr w:type="gramStart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……]</w:t>
      </w:r>
    </w:p>
    <w:p w14:paraId="3F2DF073" w14:textId="77777777" w:rsidR="004D688D" w:rsidRDefault="004D688D" w:rsidP="004D68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7F86062E" w14:textId="77777777" w:rsidR="004D688D" w:rsidRDefault="004D688D" w:rsidP="004D68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3553FE81" w14:textId="606E38CD" w:rsidR="007E7DC7" w:rsidRPr="004D688D" w:rsidRDefault="00B6236C" w:rsidP="004D68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Firma</w:t>
      </w:r>
    </w:p>
    <w:p w14:paraId="27E955AA" w14:textId="77777777" w:rsidR="00815B98" w:rsidRDefault="00815B98"/>
    <w:sectPr w:rsidR="00815B98" w:rsidSect="00B773A2">
      <w:headerReference w:type="default" r:id="rId7"/>
      <w:footerReference w:type="default" r:id="rId8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51DA3" w14:textId="77777777" w:rsidR="00375DCA" w:rsidRDefault="00375DCA" w:rsidP="007E7DC7">
      <w:pPr>
        <w:spacing w:before="0" w:after="0"/>
      </w:pPr>
      <w:r>
        <w:separator/>
      </w:r>
    </w:p>
  </w:endnote>
  <w:endnote w:type="continuationSeparator" w:id="0">
    <w:p w14:paraId="02B57368" w14:textId="77777777" w:rsidR="00375DCA" w:rsidRDefault="00375DCA" w:rsidP="007E7D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6E05" w14:textId="77777777" w:rsidR="00FA3E75" w:rsidRPr="00D509A5" w:rsidRDefault="00E95005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4</w:t>
    </w:r>
    <w:r w:rsidRPr="00D509A5">
      <w:rPr>
        <w:rFonts w:ascii="Calibri" w:hAnsi="Calibri"/>
        <w:sz w:val="20"/>
        <w:szCs w:val="20"/>
      </w:rPr>
      <w:fldChar w:fldCharType="end"/>
    </w:r>
  </w:p>
  <w:p w14:paraId="04278ADD" w14:textId="77777777" w:rsidR="00FA3E75" w:rsidRDefault="00FA3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16851" w14:textId="77777777" w:rsidR="00375DCA" w:rsidRDefault="00375DCA" w:rsidP="007E7DC7">
      <w:pPr>
        <w:spacing w:before="0" w:after="0"/>
      </w:pPr>
      <w:r>
        <w:separator/>
      </w:r>
    </w:p>
  </w:footnote>
  <w:footnote w:type="continuationSeparator" w:id="0">
    <w:p w14:paraId="1638CE77" w14:textId="77777777" w:rsidR="00375DCA" w:rsidRDefault="00375DCA" w:rsidP="007E7DC7">
      <w:pPr>
        <w:spacing w:before="0" w:after="0"/>
      </w:pPr>
      <w:r>
        <w:continuationSeparator/>
      </w:r>
    </w:p>
  </w:footnote>
  <w:footnote w:id="1">
    <w:p w14:paraId="7257639E" w14:textId="77777777" w:rsidR="007E7DC7" w:rsidRPr="001F35A9" w:rsidRDefault="007E7DC7" w:rsidP="007E7DC7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974A1" w14:textId="455ABF0F" w:rsidR="00FA3E75" w:rsidRDefault="00E95005" w:rsidP="00DD3539">
    <w:pPr>
      <w:rPr>
        <w:rFonts w:eastAsiaTheme="minorHAnsi"/>
        <w:color w:val="auto"/>
        <w:kern w:val="0"/>
        <w:sz w:val="22"/>
        <w:lang w:bidi="ar-SA"/>
      </w:rPr>
    </w:pPr>
    <w:r>
      <w:t xml:space="preserve">              </w:t>
    </w:r>
  </w:p>
  <w:p w14:paraId="6F7C054C" w14:textId="77777777" w:rsidR="00FA3E75" w:rsidRDefault="00FA3E75">
    <w:pPr>
      <w:pStyle w:val="Intestazione"/>
    </w:pPr>
  </w:p>
  <w:p w14:paraId="03E43963" w14:textId="77777777" w:rsidR="00FA3E75" w:rsidRDefault="00FA3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5281">
    <w:abstractNumId w:val="0"/>
  </w:num>
  <w:num w:numId="2" w16cid:durableId="351423456">
    <w:abstractNumId w:val="1"/>
  </w:num>
  <w:num w:numId="3" w16cid:durableId="491725264">
    <w:abstractNumId w:val="2"/>
  </w:num>
  <w:num w:numId="4" w16cid:durableId="573664141">
    <w:abstractNumId w:val="3"/>
  </w:num>
  <w:num w:numId="5" w16cid:durableId="1076510135">
    <w:abstractNumId w:val="4"/>
  </w:num>
  <w:num w:numId="6" w16cid:durableId="1623459807">
    <w:abstractNumId w:val="5"/>
  </w:num>
  <w:num w:numId="7" w16cid:durableId="2093814213">
    <w:abstractNumId w:val="6"/>
  </w:num>
  <w:num w:numId="8" w16cid:durableId="619068742">
    <w:abstractNumId w:val="7"/>
  </w:num>
  <w:num w:numId="9" w16cid:durableId="248320897">
    <w:abstractNumId w:val="8"/>
  </w:num>
  <w:num w:numId="10" w16cid:durableId="409542190">
    <w:abstractNumId w:val="9"/>
  </w:num>
  <w:num w:numId="11" w16cid:durableId="600602990">
    <w:abstractNumId w:val="10"/>
  </w:num>
  <w:num w:numId="12" w16cid:durableId="376005485">
    <w:abstractNumId w:val="11"/>
  </w:num>
  <w:num w:numId="13" w16cid:durableId="452939932">
    <w:abstractNumId w:val="12"/>
  </w:num>
  <w:num w:numId="14" w16cid:durableId="1114011452">
    <w:abstractNumId w:val="13"/>
  </w:num>
  <w:num w:numId="15" w16cid:durableId="753161948">
    <w:abstractNumId w:val="14"/>
  </w:num>
  <w:num w:numId="16" w16cid:durableId="681905572">
    <w:abstractNumId w:val="18"/>
  </w:num>
  <w:num w:numId="17" w16cid:durableId="1003043879">
    <w:abstractNumId w:val="17"/>
  </w:num>
  <w:num w:numId="18" w16cid:durableId="957420275">
    <w:abstractNumId w:val="15"/>
  </w:num>
  <w:num w:numId="19" w16cid:durableId="1998067964">
    <w:abstractNumId w:val="19"/>
  </w:num>
  <w:num w:numId="20" w16cid:durableId="468745126">
    <w:abstractNumId w:val="20"/>
  </w:num>
  <w:num w:numId="21" w16cid:durableId="1225946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C7"/>
    <w:rsid w:val="00097EC4"/>
    <w:rsid w:val="000A4DEC"/>
    <w:rsid w:val="001938C4"/>
    <w:rsid w:val="001D47B1"/>
    <w:rsid w:val="002F57A4"/>
    <w:rsid w:val="00320208"/>
    <w:rsid w:val="00341200"/>
    <w:rsid w:val="00352838"/>
    <w:rsid w:val="00375DCA"/>
    <w:rsid w:val="003E7E9E"/>
    <w:rsid w:val="00421473"/>
    <w:rsid w:val="00440324"/>
    <w:rsid w:val="004D688D"/>
    <w:rsid w:val="00537424"/>
    <w:rsid w:val="0058499B"/>
    <w:rsid w:val="006224F8"/>
    <w:rsid w:val="00647DE6"/>
    <w:rsid w:val="00683063"/>
    <w:rsid w:val="0069750F"/>
    <w:rsid w:val="007B1D37"/>
    <w:rsid w:val="007E7DC7"/>
    <w:rsid w:val="00815B98"/>
    <w:rsid w:val="008D2638"/>
    <w:rsid w:val="008F0C5C"/>
    <w:rsid w:val="009956BE"/>
    <w:rsid w:val="00A21513"/>
    <w:rsid w:val="00A828AC"/>
    <w:rsid w:val="00B04D4E"/>
    <w:rsid w:val="00B6236C"/>
    <w:rsid w:val="00B6560A"/>
    <w:rsid w:val="00BB2516"/>
    <w:rsid w:val="00CB2C47"/>
    <w:rsid w:val="00DB0839"/>
    <w:rsid w:val="00DB2DB8"/>
    <w:rsid w:val="00DC746E"/>
    <w:rsid w:val="00DD271B"/>
    <w:rsid w:val="00E95005"/>
    <w:rsid w:val="00EA7CF9"/>
    <w:rsid w:val="00EC56FC"/>
    <w:rsid w:val="00F87B33"/>
    <w:rsid w:val="00FA3E75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29FB"/>
  <w15:chartTrackingRefBased/>
  <w15:docId w15:val="{55520D77-209B-494C-B575-944F161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DC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7E7DC7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7E7DC7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7E7DC7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7E7DC7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7DC7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7E7DC7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7E7DC7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7E7DC7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7E7DC7"/>
  </w:style>
  <w:style w:type="character" w:customStyle="1" w:styleId="NormalBoldChar">
    <w:name w:val="NormalBold Char"/>
    <w:rsid w:val="007E7DC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E7DC7"/>
    <w:rPr>
      <w:b/>
      <w:i/>
      <w:spacing w:val="0"/>
    </w:rPr>
  </w:style>
  <w:style w:type="character" w:customStyle="1" w:styleId="PidipaginaCarattere">
    <w:name w:val="Piè di pagina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E7DC7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E7DC7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E7DC7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E7DC7"/>
    <w:rPr>
      <w:color w:val="0000FF"/>
      <w:u w:val="single"/>
    </w:rPr>
  </w:style>
  <w:style w:type="character" w:customStyle="1" w:styleId="ListLabel1">
    <w:name w:val="ListLabel 1"/>
    <w:rsid w:val="007E7DC7"/>
    <w:rPr>
      <w:color w:val="000000"/>
    </w:rPr>
  </w:style>
  <w:style w:type="character" w:customStyle="1" w:styleId="ListLabel2">
    <w:name w:val="ListLabel 2"/>
    <w:rsid w:val="007E7DC7"/>
    <w:rPr>
      <w:sz w:val="16"/>
      <w:szCs w:val="16"/>
    </w:rPr>
  </w:style>
  <w:style w:type="character" w:customStyle="1" w:styleId="ListLabel3">
    <w:name w:val="ListLabel 3"/>
    <w:rsid w:val="007E7DC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E7DC7"/>
    <w:rPr>
      <w:i w:val="0"/>
    </w:rPr>
  </w:style>
  <w:style w:type="character" w:customStyle="1" w:styleId="ListLabel5">
    <w:name w:val="ListLabel 5"/>
    <w:rsid w:val="007E7DC7"/>
    <w:rPr>
      <w:rFonts w:ascii="Arial" w:hAnsi="Arial"/>
      <w:i w:val="0"/>
      <w:sz w:val="15"/>
    </w:rPr>
  </w:style>
  <w:style w:type="character" w:customStyle="1" w:styleId="ListLabel6">
    <w:name w:val="ListLabel 6"/>
    <w:rsid w:val="007E7DC7"/>
    <w:rPr>
      <w:color w:val="000000"/>
    </w:rPr>
  </w:style>
  <w:style w:type="character" w:customStyle="1" w:styleId="ListLabel7">
    <w:name w:val="ListLabel 7"/>
    <w:rsid w:val="007E7DC7"/>
    <w:rPr>
      <w:rFonts w:eastAsia="Calibri" w:cs="Arial"/>
      <w:b w:val="0"/>
      <w:color w:val="00000A"/>
    </w:rPr>
  </w:style>
  <w:style w:type="character" w:customStyle="1" w:styleId="ListLabel8">
    <w:name w:val="ListLabel 8"/>
    <w:rsid w:val="007E7DC7"/>
    <w:rPr>
      <w:rFonts w:cs="Courier New"/>
    </w:rPr>
  </w:style>
  <w:style w:type="character" w:customStyle="1" w:styleId="ListLabel9">
    <w:name w:val="ListLabel 9"/>
    <w:rsid w:val="007E7DC7"/>
    <w:rPr>
      <w:rFonts w:cs="Courier New"/>
    </w:rPr>
  </w:style>
  <w:style w:type="character" w:customStyle="1" w:styleId="ListLabel10">
    <w:name w:val="ListLabel 10"/>
    <w:rsid w:val="007E7DC7"/>
    <w:rPr>
      <w:rFonts w:cs="Courier New"/>
    </w:rPr>
  </w:style>
  <w:style w:type="character" w:customStyle="1" w:styleId="ListLabel11">
    <w:name w:val="ListLabel 11"/>
    <w:rsid w:val="007E7DC7"/>
    <w:rPr>
      <w:rFonts w:eastAsia="Calibri" w:cs="Arial"/>
    </w:rPr>
  </w:style>
  <w:style w:type="character" w:customStyle="1" w:styleId="ListLabel12">
    <w:name w:val="ListLabel 12"/>
    <w:rsid w:val="007E7DC7"/>
    <w:rPr>
      <w:rFonts w:cs="Courier New"/>
    </w:rPr>
  </w:style>
  <w:style w:type="character" w:customStyle="1" w:styleId="ListLabel13">
    <w:name w:val="ListLabel 13"/>
    <w:rsid w:val="007E7DC7"/>
    <w:rPr>
      <w:rFonts w:cs="Courier New"/>
    </w:rPr>
  </w:style>
  <w:style w:type="character" w:customStyle="1" w:styleId="ListLabel14">
    <w:name w:val="ListLabel 14"/>
    <w:rsid w:val="007E7DC7"/>
    <w:rPr>
      <w:rFonts w:cs="Courier New"/>
    </w:rPr>
  </w:style>
  <w:style w:type="character" w:customStyle="1" w:styleId="ListLabel15">
    <w:name w:val="ListLabel 15"/>
    <w:rsid w:val="007E7DC7"/>
    <w:rPr>
      <w:rFonts w:eastAsia="Calibri" w:cs="Arial"/>
      <w:color w:val="FF0000"/>
    </w:rPr>
  </w:style>
  <w:style w:type="character" w:customStyle="1" w:styleId="ListLabel16">
    <w:name w:val="ListLabel 16"/>
    <w:rsid w:val="007E7DC7"/>
    <w:rPr>
      <w:rFonts w:cs="Courier New"/>
    </w:rPr>
  </w:style>
  <w:style w:type="character" w:customStyle="1" w:styleId="ListLabel17">
    <w:name w:val="ListLabel 17"/>
    <w:rsid w:val="007E7DC7"/>
    <w:rPr>
      <w:rFonts w:cs="Courier New"/>
    </w:rPr>
  </w:style>
  <w:style w:type="character" w:customStyle="1" w:styleId="ListLabel18">
    <w:name w:val="ListLabel 18"/>
    <w:rsid w:val="007E7DC7"/>
    <w:rPr>
      <w:rFonts w:cs="Courier New"/>
    </w:rPr>
  </w:style>
  <w:style w:type="character" w:customStyle="1" w:styleId="ListLabel19">
    <w:name w:val="ListLabel 19"/>
    <w:rsid w:val="007E7DC7"/>
    <w:rPr>
      <w:rFonts w:cs="Courier New"/>
    </w:rPr>
  </w:style>
  <w:style w:type="character" w:customStyle="1" w:styleId="ListLabel20">
    <w:name w:val="ListLabel 20"/>
    <w:rsid w:val="007E7DC7"/>
    <w:rPr>
      <w:rFonts w:cs="Courier New"/>
    </w:rPr>
  </w:style>
  <w:style w:type="character" w:customStyle="1" w:styleId="ListLabel21">
    <w:name w:val="ListLabel 21"/>
    <w:rsid w:val="007E7DC7"/>
    <w:rPr>
      <w:rFonts w:cs="Courier New"/>
    </w:rPr>
  </w:style>
  <w:style w:type="character" w:customStyle="1" w:styleId="Caratterenotaapidipagina">
    <w:name w:val="Carattere nota a piè di pagina"/>
    <w:rsid w:val="007E7DC7"/>
  </w:style>
  <w:style w:type="character" w:styleId="Rimandonotaapidipagina">
    <w:name w:val="footnote reference"/>
    <w:rsid w:val="007E7DC7"/>
    <w:rPr>
      <w:vertAlign w:val="superscript"/>
    </w:rPr>
  </w:style>
  <w:style w:type="character" w:styleId="Rimandonotadichiusura">
    <w:name w:val="endnote reference"/>
    <w:rsid w:val="007E7DC7"/>
    <w:rPr>
      <w:vertAlign w:val="superscript"/>
    </w:rPr>
  </w:style>
  <w:style w:type="character" w:customStyle="1" w:styleId="Caratterenotadichiusura">
    <w:name w:val="Carattere nota di chiusura"/>
    <w:rsid w:val="007E7DC7"/>
  </w:style>
  <w:style w:type="character" w:customStyle="1" w:styleId="ListLabel22">
    <w:name w:val="ListLabel 22"/>
    <w:rsid w:val="007E7DC7"/>
    <w:rPr>
      <w:sz w:val="16"/>
      <w:szCs w:val="16"/>
    </w:rPr>
  </w:style>
  <w:style w:type="character" w:customStyle="1" w:styleId="ListLabel23">
    <w:name w:val="ListLabel 23"/>
    <w:rsid w:val="007E7DC7"/>
    <w:rPr>
      <w:rFonts w:ascii="Arial" w:hAnsi="Arial" w:cs="Symbol"/>
      <w:sz w:val="15"/>
    </w:rPr>
  </w:style>
  <w:style w:type="character" w:customStyle="1" w:styleId="ListLabel24">
    <w:name w:val="ListLabel 24"/>
    <w:rsid w:val="007E7DC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E7DC7"/>
    <w:rPr>
      <w:rFonts w:ascii="Arial" w:hAnsi="Arial"/>
      <w:i w:val="0"/>
      <w:sz w:val="15"/>
    </w:rPr>
  </w:style>
  <w:style w:type="character" w:customStyle="1" w:styleId="ListLabel26">
    <w:name w:val="ListLabel 26"/>
    <w:rsid w:val="007E7DC7"/>
    <w:rPr>
      <w:rFonts w:ascii="Arial" w:hAnsi="Arial" w:cs="Symbol"/>
      <w:sz w:val="15"/>
    </w:rPr>
  </w:style>
  <w:style w:type="character" w:customStyle="1" w:styleId="ListLabel27">
    <w:name w:val="ListLabel 27"/>
    <w:rsid w:val="007E7DC7"/>
    <w:rPr>
      <w:rFonts w:ascii="Arial" w:hAnsi="Arial" w:cs="Courier New"/>
      <w:sz w:val="14"/>
    </w:rPr>
  </w:style>
  <w:style w:type="character" w:customStyle="1" w:styleId="ListLabel28">
    <w:name w:val="ListLabel 28"/>
    <w:rsid w:val="007E7DC7"/>
    <w:rPr>
      <w:rFonts w:cs="Courier New"/>
    </w:rPr>
  </w:style>
  <w:style w:type="character" w:customStyle="1" w:styleId="ListLabel29">
    <w:name w:val="ListLabel 29"/>
    <w:rsid w:val="007E7DC7"/>
    <w:rPr>
      <w:rFonts w:cs="Wingdings"/>
    </w:rPr>
  </w:style>
  <w:style w:type="character" w:customStyle="1" w:styleId="ListLabel30">
    <w:name w:val="ListLabel 30"/>
    <w:rsid w:val="007E7DC7"/>
    <w:rPr>
      <w:rFonts w:cs="Symbol"/>
    </w:rPr>
  </w:style>
  <w:style w:type="character" w:customStyle="1" w:styleId="ListLabel31">
    <w:name w:val="ListLabel 31"/>
    <w:rsid w:val="007E7DC7"/>
    <w:rPr>
      <w:rFonts w:cs="Courier New"/>
    </w:rPr>
  </w:style>
  <w:style w:type="character" w:customStyle="1" w:styleId="ListLabel32">
    <w:name w:val="ListLabel 32"/>
    <w:rsid w:val="007E7DC7"/>
    <w:rPr>
      <w:rFonts w:cs="Wingdings"/>
    </w:rPr>
  </w:style>
  <w:style w:type="character" w:customStyle="1" w:styleId="ListLabel33">
    <w:name w:val="ListLabel 33"/>
    <w:rsid w:val="007E7DC7"/>
    <w:rPr>
      <w:rFonts w:cs="Symbol"/>
    </w:rPr>
  </w:style>
  <w:style w:type="character" w:customStyle="1" w:styleId="ListLabel34">
    <w:name w:val="ListLabel 34"/>
    <w:rsid w:val="007E7DC7"/>
    <w:rPr>
      <w:rFonts w:cs="Courier New"/>
    </w:rPr>
  </w:style>
  <w:style w:type="character" w:customStyle="1" w:styleId="ListLabel35">
    <w:name w:val="ListLabel 35"/>
    <w:rsid w:val="007E7DC7"/>
    <w:rPr>
      <w:rFonts w:cs="Wingdings"/>
    </w:rPr>
  </w:style>
  <w:style w:type="character" w:customStyle="1" w:styleId="ListLabel36">
    <w:name w:val="ListLabel 36"/>
    <w:rsid w:val="007E7DC7"/>
    <w:rPr>
      <w:rFonts w:ascii="Arial" w:hAnsi="Arial" w:cs="Symbol"/>
      <w:sz w:val="15"/>
    </w:rPr>
  </w:style>
  <w:style w:type="character" w:customStyle="1" w:styleId="ListLabel37">
    <w:name w:val="ListLabel 37"/>
    <w:rsid w:val="007E7DC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E7DC7"/>
    <w:rPr>
      <w:rFonts w:ascii="Arial" w:hAnsi="Arial"/>
      <w:i w:val="0"/>
      <w:sz w:val="15"/>
    </w:rPr>
  </w:style>
  <w:style w:type="character" w:customStyle="1" w:styleId="ListLabel39">
    <w:name w:val="ListLabel 39"/>
    <w:rsid w:val="007E7DC7"/>
    <w:rPr>
      <w:rFonts w:ascii="Arial" w:hAnsi="Arial" w:cs="Symbol"/>
      <w:sz w:val="15"/>
    </w:rPr>
  </w:style>
  <w:style w:type="character" w:customStyle="1" w:styleId="ListLabel40">
    <w:name w:val="ListLabel 40"/>
    <w:rsid w:val="007E7DC7"/>
    <w:rPr>
      <w:rFonts w:cs="Courier New"/>
      <w:sz w:val="14"/>
    </w:rPr>
  </w:style>
  <w:style w:type="character" w:customStyle="1" w:styleId="ListLabel41">
    <w:name w:val="ListLabel 41"/>
    <w:rsid w:val="007E7DC7"/>
    <w:rPr>
      <w:rFonts w:cs="Courier New"/>
    </w:rPr>
  </w:style>
  <w:style w:type="character" w:customStyle="1" w:styleId="ListLabel42">
    <w:name w:val="ListLabel 42"/>
    <w:rsid w:val="007E7DC7"/>
    <w:rPr>
      <w:rFonts w:cs="Wingdings"/>
    </w:rPr>
  </w:style>
  <w:style w:type="character" w:customStyle="1" w:styleId="ListLabel43">
    <w:name w:val="ListLabel 43"/>
    <w:rsid w:val="007E7DC7"/>
    <w:rPr>
      <w:rFonts w:cs="Symbol"/>
    </w:rPr>
  </w:style>
  <w:style w:type="character" w:customStyle="1" w:styleId="ListLabel44">
    <w:name w:val="ListLabel 44"/>
    <w:rsid w:val="007E7DC7"/>
    <w:rPr>
      <w:rFonts w:cs="Courier New"/>
    </w:rPr>
  </w:style>
  <w:style w:type="character" w:customStyle="1" w:styleId="ListLabel45">
    <w:name w:val="ListLabel 45"/>
    <w:rsid w:val="007E7DC7"/>
    <w:rPr>
      <w:rFonts w:cs="Wingdings"/>
    </w:rPr>
  </w:style>
  <w:style w:type="character" w:customStyle="1" w:styleId="ListLabel46">
    <w:name w:val="ListLabel 46"/>
    <w:rsid w:val="007E7DC7"/>
    <w:rPr>
      <w:rFonts w:cs="Symbol"/>
    </w:rPr>
  </w:style>
  <w:style w:type="character" w:customStyle="1" w:styleId="ListLabel47">
    <w:name w:val="ListLabel 47"/>
    <w:rsid w:val="007E7DC7"/>
    <w:rPr>
      <w:rFonts w:cs="Courier New"/>
    </w:rPr>
  </w:style>
  <w:style w:type="character" w:customStyle="1" w:styleId="ListLabel48">
    <w:name w:val="ListLabel 48"/>
    <w:rsid w:val="007E7DC7"/>
    <w:rPr>
      <w:rFonts w:cs="Wingdings"/>
    </w:rPr>
  </w:style>
  <w:style w:type="character" w:customStyle="1" w:styleId="ListLabel49">
    <w:name w:val="ListLabel 49"/>
    <w:rsid w:val="007E7DC7"/>
    <w:rPr>
      <w:rFonts w:ascii="Arial" w:hAnsi="Arial" w:cs="Symbol"/>
      <w:sz w:val="15"/>
    </w:rPr>
  </w:style>
  <w:style w:type="character" w:customStyle="1" w:styleId="ListLabel50">
    <w:name w:val="ListLabel 50"/>
    <w:rsid w:val="007E7DC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E7DC7"/>
    <w:rPr>
      <w:rFonts w:ascii="Arial" w:hAnsi="Arial"/>
      <w:i w:val="0"/>
      <w:sz w:val="15"/>
    </w:rPr>
  </w:style>
  <w:style w:type="character" w:customStyle="1" w:styleId="ListLabel52">
    <w:name w:val="ListLabel 52"/>
    <w:rsid w:val="007E7DC7"/>
    <w:rPr>
      <w:rFonts w:ascii="Arial" w:hAnsi="Arial" w:cs="Symbol"/>
      <w:sz w:val="15"/>
    </w:rPr>
  </w:style>
  <w:style w:type="character" w:customStyle="1" w:styleId="ListLabel53">
    <w:name w:val="ListLabel 53"/>
    <w:rsid w:val="007E7DC7"/>
    <w:rPr>
      <w:rFonts w:cs="Courier New"/>
      <w:sz w:val="14"/>
    </w:rPr>
  </w:style>
  <w:style w:type="character" w:customStyle="1" w:styleId="ListLabel54">
    <w:name w:val="ListLabel 54"/>
    <w:rsid w:val="007E7DC7"/>
    <w:rPr>
      <w:rFonts w:cs="Courier New"/>
    </w:rPr>
  </w:style>
  <w:style w:type="character" w:customStyle="1" w:styleId="ListLabel55">
    <w:name w:val="ListLabel 55"/>
    <w:rsid w:val="007E7DC7"/>
    <w:rPr>
      <w:rFonts w:cs="Wingdings"/>
    </w:rPr>
  </w:style>
  <w:style w:type="character" w:customStyle="1" w:styleId="ListLabel56">
    <w:name w:val="ListLabel 56"/>
    <w:rsid w:val="007E7DC7"/>
    <w:rPr>
      <w:rFonts w:cs="Symbol"/>
    </w:rPr>
  </w:style>
  <w:style w:type="character" w:customStyle="1" w:styleId="ListLabel57">
    <w:name w:val="ListLabel 57"/>
    <w:rsid w:val="007E7DC7"/>
    <w:rPr>
      <w:rFonts w:cs="Courier New"/>
    </w:rPr>
  </w:style>
  <w:style w:type="character" w:customStyle="1" w:styleId="ListLabel58">
    <w:name w:val="ListLabel 58"/>
    <w:rsid w:val="007E7DC7"/>
    <w:rPr>
      <w:rFonts w:cs="Wingdings"/>
    </w:rPr>
  </w:style>
  <w:style w:type="character" w:customStyle="1" w:styleId="ListLabel59">
    <w:name w:val="ListLabel 59"/>
    <w:rsid w:val="007E7DC7"/>
    <w:rPr>
      <w:rFonts w:cs="Symbol"/>
    </w:rPr>
  </w:style>
  <w:style w:type="character" w:customStyle="1" w:styleId="ListLabel60">
    <w:name w:val="ListLabel 60"/>
    <w:rsid w:val="007E7DC7"/>
    <w:rPr>
      <w:rFonts w:cs="Courier New"/>
    </w:rPr>
  </w:style>
  <w:style w:type="character" w:customStyle="1" w:styleId="ListLabel61">
    <w:name w:val="ListLabel 61"/>
    <w:rsid w:val="007E7DC7"/>
    <w:rPr>
      <w:rFonts w:cs="Wingdings"/>
    </w:rPr>
  </w:style>
  <w:style w:type="character" w:customStyle="1" w:styleId="ListLabel62">
    <w:name w:val="ListLabel 62"/>
    <w:rsid w:val="007E7DC7"/>
    <w:rPr>
      <w:rFonts w:ascii="Arial" w:hAnsi="Arial" w:cs="Symbol"/>
      <w:sz w:val="15"/>
    </w:rPr>
  </w:style>
  <w:style w:type="character" w:customStyle="1" w:styleId="ListLabel63">
    <w:name w:val="ListLabel 63"/>
    <w:rsid w:val="007E7DC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E7DC7"/>
    <w:rPr>
      <w:rFonts w:ascii="Arial" w:hAnsi="Arial"/>
      <w:i w:val="0"/>
      <w:sz w:val="15"/>
    </w:rPr>
  </w:style>
  <w:style w:type="character" w:customStyle="1" w:styleId="ListLabel65">
    <w:name w:val="ListLabel 65"/>
    <w:rsid w:val="007E7DC7"/>
    <w:rPr>
      <w:rFonts w:ascii="Arial" w:hAnsi="Arial" w:cs="Symbol"/>
      <w:sz w:val="15"/>
    </w:rPr>
  </w:style>
  <w:style w:type="character" w:customStyle="1" w:styleId="ListLabel66">
    <w:name w:val="ListLabel 66"/>
    <w:rsid w:val="007E7DC7"/>
    <w:rPr>
      <w:rFonts w:cs="Courier New"/>
      <w:sz w:val="14"/>
    </w:rPr>
  </w:style>
  <w:style w:type="character" w:customStyle="1" w:styleId="ListLabel67">
    <w:name w:val="ListLabel 67"/>
    <w:rsid w:val="007E7DC7"/>
    <w:rPr>
      <w:rFonts w:cs="Courier New"/>
    </w:rPr>
  </w:style>
  <w:style w:type="character" w:customStyle="1" w:styleId="ListLabel68">
    <w:name w:val="ListLabel 68"/>
    <w:rsid w:val="007E7DC7"/>
    <w:rPr>
      <w:rFonts w:cs="Wingdings"/>
    </w:rPr>
  </w:style>
  <w:style w:type="character" w:customStyle="1" w:styleId="ListLabel69">
    <w:name w:val="ListLabel 69"/>
    <w:rsid w:val="007E7DC7"/>
    <w:rPr>
      <w:rFonts w:cs="Symbol"/>
    </w:rPr>
  </w:style>
  <w:style w:type="character" w:customStyle="1" w:styleId="ListLabel70">
    <w:name w:val="ListLabel 70"/>
    <w:rsid w:val="007E7DC7"/>
    <w:rPr>
      <w:rFonts w:cs="Courier New"/>
    </w:rPr>
  </w:style>
  <w:style w:type="character" w:customStyle="1" w:styleId="ListLabel71">
    <w:name w:val="ListLabel 71"/>
    <w:rsid w:val="007E7DC7"/>
    <w:rPr>
      <w:rFonts w:cs="Wingdings"/>
    </w:rPr>
  </w:style>
  <w:style w:type="character" w:customStyle="1" w:styleId="ListLabel72">
    <w:name w:val="ListLabel 72"/>
    <w:rsid w:val="007E7DC7"/>
    <w:rPr>
      <w:rFonts w:cs="Symbol"/>
    </w:rPr>
  </w:style>
  <w:style w:type="character" w:customStyle="1" w:styleId="ListLabel73">
    <w:name w:val="ListLabel 73"/>
    <w:rsid w:val="007E7DC7"/>
    <w:rPr>
      <w:rFonts w:cs="Courier New"/>
    </w:rPr>
  </w:style>
  <w:style w:type="character" w:customStyle="1" w:styleId="ListLabel74">
    <w:name w:val="ListLabel 74"/>
    <w:rsid w:val="007E7DC7"/>
    <w:rPr>
      <w:rFonts w:cs="Wingdings"/>
    </w:rPr>
  </w:style>
  <w:style w:type="paragraph" w:customStyle="1" w:styleId="Titolo10">
    <w:name w:val="Titolo1"/>
    <w:basedOn w:val="Normale"/>
    <w:next w:val="Corpotesto"/>
    <w:rsid w:val="007E7DC7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7E7DC7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7E7DC7"/>
    <w:rPr>
      <w:rFonts w:cs="Mangal"/>
    </w:rPr>
  </w:style>
  <w:style w:type="paragraph" w:styleId="Didascalia">
    <w:name w:val="caption"/>
    <w:basedOn w:val="Normale"/>
    <w:qFormat/>
    <w:rsid w:val="007E7DC7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E7DC7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E7DC7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7E7DC7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7E7DC7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E7DC7"/>
    <w:pPr>
      <w:ind w:left="850"/>
    </w:pPr>
  </w:style>
  <w:style w:type="paragraph" w:customStyle="1" w:styleId="NormalLeft">
    <w:name w:val="Normal Left"/>
    <w:basedOn w:val="Normale"/>
    <w:rsid w:val="007E7DC7"/>
  </w:style>
  <w:style w:type="paragraph" w:customStyle="1" w:styleId="Tiret0">
    <w:name w:val="Tiret 0"/>
    <w:basedOn w:val="Normale"/>
    <w:rsid w:val="007E7DC7"/>
  </w:style>
  <w:style w:type="paragraph" w:customStyle="1" w:styleId="Tiret1">
    <w:name w:val="Tiret 1"/>
    <w:basedOn w:val="Normale"/>
    <w:rsid w:val="007E7DC7"/>
  </w:style>
  <w:style w:type="paragraph" w:customStyle="1" w:styleId="NumPar1">
    <w:name w:val="NumPar 1"/>
    <w:basedOn w:val="Normale"/>
    <w:rsid w:val="007E7DC7"/>
  </w:style>
  <w:style w:type="paragraph" w:customStyle="1" w:styleId="NumPar2">
    <w:name w:val="NumPar 2"/>
    <w:basedOn w:val="Normale"/>
    <w:rsid w:val="007E7DC7"/>
  </w:style>
  <w:style w:type="paragraph" w:customStyle="1" w:styleId="NumPar3">
    <w:name w:val="NumPar 3"/>
    <w:basedOn w:val="Normale"/>
    <w:rsid w:val="007E7DC7"/>
  </w:style>
  <w:style w:type="paragraph" w:customStyle="1" w:styleId="NumPar4">
    <w:name w:val="NumPar 4"/>
    <w:basedOn w:val="Normale"/>
    <w:rsid w:val="007E7DC7"/>
  </w:style>
  <w:style w:type="paragraph" w:customStyle="1" w:styleId="ChapterTitle">
    <w:name w:val="ChapterTitle"/>
    <w:basedOn w:val="Normale"/>
    <w:rsid w:val="007E7DC7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E7DC7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E7DC7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E7DC7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7E7DC7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7E7DC7"/>
    <w:pPr>
      <w:ind w:left="720"/>
      <w:contextualSpacing/>
    </w:pPr>
  </w:style>
  <w:style w:type="paragraph" w:customStyle="1" w:styleId="Testofumetto1">
    <w:name w:val="Testo fumetto1"/>
    <w:basedOn w:val="Normale"/>
    <w:rsid w:val="007E7DC7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E7DC7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7E7DC7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7E7DC7"/>
  </w:style>
  <w:style w:type="paragraph" w:customStyle="1" w:styleId="Titolotabella">
    <w:name w:val="Titolo tabella"/>
    <w:basedOn w:val="Contenutotabella"/>
    <w:rsid w:val="007E7DC7"/>
  </w:style>
  <w:style w:type="paragraph" w:customStyle="1" w:styleId="western">
    <w:name w:val="western"/>
    <w:basedOn w:val="Normale"/>
    <w:rsid w:val="007E7DC7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7E7DC7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E7D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E7DC7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7E7D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E7D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7D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7DC7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7D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7DC7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  <w14:ligatures w14:val="none"/>
    </w:rPr>
  </w:style>
  <w:style w:type="paragraph" w:customStyle="1" w:styleId="Standard">
    <w:name w:val="Standard"/>
    <w:rsid w:val="00537424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Calibri" w:hAnsi="Times New Roman" w:cs="Times New Roman"/>
      <w:color w:val="00000A"/>
      <w:kern w:val="3"/>
      <w:sz w:val="24"/>
      <w:lang w:eastAsia="zh-CN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43</Pages>
  <Words>9667</Words>
  <Characters>55104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Accalai</dc:creator>
  <cp:keywords/>
  <dc:description/>
  <cp:lastModifiedBy>mara@workgroup.local</cp:lastModifiedBy>
  <cp:revision>21</cp:revision>
  <dcterms:created xsi:type="dcterms:W3CDTF">2024-02-13T16:26:00Z</dcterms:created>
  <dcterms:modified xsi:type="dcterms:W3CDTF">2024-07-31T08:31:00Z</dcterms:modified>
</cp:coreProperties>
</file>