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7C03" w14:textId="16F863AF" w:rsidR="007E7DC7" w:rsidRPr="00421473" w:rsidRDefault="002F57A4" w:rsidP="007E7DC7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7EC4">
        <w:rPr>
          <w:rFonts w:ascii="Arial" w:hAnsi="Arial" w:cs="Arial"/>
          <w:b/>
          <w:bCs/>
          <w:sz w:val="20"/>
          <w:szCs w:val="20"/>
        </w:rPr>
        <w:t>DOCUMENTO DI GARA UNICO EUROPEO -</w:t>
      </w:r>
      <w:r w:rsidRPr="00421473">
        <w:rPr>
          <w:rFonts w:ascii="Arial" w:hAnsi="Arial" w:cs="Arial"/>
          <w:b/>
          <w:bCs/>
          <w:sz w:val="20"/>
          <w:szCs w:val="20"/>
        </w:rPr>
        <w:t xml:space="preserve"> DGUE</w:t>
      </w:r>
    </w:p>
    <w:p w14:paraId="64DEA474" w14:textId="77777777" w:rsidR="002F57A4" w:rsidRDefault="002F57A4" w:rsidP="007E7DC7">
      <w:pPr>
        <w:spacing w:before="0" w:after="0"/>
        <w:rPr>
          <w:rFonts w:ascii="Arial" w:hAnsi="Arial" w:cs="Arial"/>
          <w:sz w:val="20"/>
          <w:szCs w:val="20"/>
        </w:rPr>
      </w:pPr>
    </w:p>
    <w:p w14:paraId="3B0871BB" w14:textId="21864EDC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 xml:space="preserve">Parte I: Informazioni sulla procedura di </w:t>
      </w:r>
      <w:r w:rsidR="00097EC4">
        <w:rPr>
          <w:rFonts w:ascii="Arial" w:hAnsi="Arial" w:cs="Arial"/>
          <w:sz w:val="20"/>
          <w:szCs w:val="20"/>
        </w:rPr>
        <w:t>appalto</w:t>
      </w:r>
      <w:r w:rsidRPr="00AD2CC4">
        <w:rPr>
          <w:rFonts w:ascii="Arial" w:hAnsi="Arial" w:cs="Arial"/>
          <w:sz w:val="20"/>
          <w:szCs w:val="20"/>
        </w:rPr>
        <w:t xml:space="preserve"> e sull'amministrazione aggiudicatrice o ente aggiudicatore</w:t>
      </w:r>
    </w:p>
    <w:p w14:paraId="4DFFE953" w14:textId="77777777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</w:p>
    <w:p w14:paraId="3AA69B5D" w14:textId="0ED2CB6A" w:rsidR="007E7DC7" w:rsidRPr="00097EC4" w:rsidRDefault="007E7DC7" w:rsidP="00097EC4">
      <w:pPr>
        <w:rPr>
          <w:rFonts w:ascii="Arial" w:hAnsi="Arial" w:cs="Arial"/>
          <w:color w:val="000000"/>
          <w:sz w:val="14"/>
          <w:szCs w:val="14"/>
        </w:rPr>
      </w:pPr>
      <w:r w:rsidRPr="00D10072">
        <w:rPr>
          <w:rFonts w:ascii="Arial" w:hAnsi="Arial" w:cs="Arial"/>
          <w:color w:val="000000"/>
          <w:sz w:val="14"/>
          <w:szCs w:val="14"/>
        </w:rPr>
        <w:t>Le informazioni richieste dalla parte I  devono essere inserite dall'oper</w:t>
      </w:r>
      <w:r w:rsidR="00A21513">
        <w:rPr>
          <w:rFonts w:ascii="Arial" w:hAnsi="Arial" w:cs="Arial"/>
          <w:color w:val="000000"/>
          <w:sz w:val="14"/>
          <w:szCs w:val="14"/>
        </w:rPr>
        <w:t>atore economico</w:t>
      </w:r>
    </w:p>
    <w:p w14:paraId="052E5177" w14:textId="6B164C72" w:rsidR="00A21513" w:rsidRPr="009F4605" w:rsidRDefault="00A21513" w:rsidP="00A21513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F4605">
        <w:rPr>
          <w:rFonts w:asciiTheme="minorHAnsi" w:hAnsiTheme="minorHAnsi" w:cstheme="minorHAnsi"/>
          <w:b/>
          <w:sz w:val="23"/>
          <w:szCs w:val="23"/>
        </w:rPr>
        <w:t>AFFIDAMENTO DIRETTO</w:t>
      </w:r>
      <w:r w:rsidRPr="009F4605">
        <w:rPr>
          <w:rFonts w:ascii="Arial" w:hAnsi="Arial" w:cs="Arial"/>
          <w:b/>
          <w:sz w:val="23"/>
          <w:szCs w:val="23"/>
        </w:rPr>
        <w:t xml:space="preserve"> </w:t>
      </w:r>
      <w:r w:rsidR="009F4605" w:rsidRPr="009F4605">
        <w:rPr>
          <w:rFonts w:asciiTheme="minorHAnsi" w:hAnsiTheme="minorHAnsi" w:cstheme="minorHAnsi"/>
          <w:b/>
          <w:sz w:val="23"/>
          <w:szCs w:val="23"/>
        </w:rPr>
        <w:t xml:space="preserve">GESTIONE </w:t>
      </w:r>
      <w:r w:rsidR="009F4605">
        <w:rPr>
          <w:rFonts w:asciiTheme="minorHAnsi" w:hAnsiTheme="minorHAnsi" w:cstheme="minorHAnsi"/>
          <w:b/>
          <w:sz w:val="23"/>
          <w:szCs w:val="23"/>
        </w:rPr>
        <w:t xml:space="preserve">CORSI DI GINNASTICA </w:t>
      </w:r>
      <w:r w:rsidR="006358A5">
        <w:rPr>
          <w:rFonts w:asciiTheme="minorHAnsi" w:hAnsiTheme="minorHAnsi" w:cstheme="minorHAnsi"/>
          <w:b/>
          <w:sz w:val="23"/>
          <w:szCs w:val="23"/>
        </w:rPr>
        <w:t>BACK SCHOOL, BONE SCHOOL E GINNASTICA RIEDUCATIVA DEL PAVIMENTO PELVICO</w:t>
      </w:r>
      <w:r w:rsidR="004127AE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9F4605">
        <w:rPr>
          <w:rFonts w:asciiTheme="minorHAnsi" w:hAnsiTheme="minorHAnsi" w:cstheme="minorHAnsi"/>
          <w:b/>
          <w:sz w:val="23"/>
          <w:szCs w:val="23"/>
        </w:rPr>
        <w:t xml:space="preserve">NELL’AMBITO DEI CORSI PER </w:t>
      </w:r>
      <w:r w:rsidR="006358A5">
        <w:rPr>
          <w:rFonts w:asciiTheme="minorHAnsi" w:hAnsiTheme="minorHAnsi" w:cstheme="minorHAnsi"/>
          <w:b/>
          <w:sz w:val="23"/>
          <w:szCs w:val="23"/>
        </w:rPr>
        <w:t xml:space="preserve">L’UNIVERSITA’ PER LE TRE ETA’ </w:t>
      </w:r>
      <w:r w:rsidR="009F4605">
        <w:rPr>
          <w:rFonts w:asciiTheme="minorHAnsi" w:hAnsiTheme="minorHAnsi" w:cstheme="minorHAnsi"/>
          <w:b/>
          <w:sz w:val="23"/>
          <w:szCs w:val="23"/>
        </w:rPr>
        <w:t xml:space="preserve"> PER N. 3 ANNI ACCADEMICI 2024-2025, 2025-2026 E 2026-</w:t>
      </w:r>
      <w:r w:rsidR="009F4605" w:rsidRPr="009F4605">
        <w:rPr>
          <w:rFonts w:asciiTheme="minorHAnsi" w:hAnsiTheme="minorHAnsi" w:cstheme="minorHAnsi"/>
          <w:b/>
          <w:sz w:val="23"/>
          <w:szCs w:val="23"/>
        </w:rPr>
        <w:t xml:space="preserve">2027 </w:t>
      </w:r>
      <w:r w:rsidR="00352838" w:rsidRPr="009F4605">
        <w:rPr>
          <w:rFonts w:asciiTheme="minorHAnsi" w:hAnsiTheme="minorHAnsi" w:cstheme="minorHAnsi"/>
          <w:b/>
          <w:sz w:val="23"/>
          <w:szCs w:val="23"/>
        </w:rPr>
        <w:t xml:space="preserve">AI SENSI DELL’ART. 50 LETT. </w:t>
      </w:r>
      <w:r w:rsidR="009F4605">
        <w:rPr>
          <w:rFonts w:asciiTheme="minorHAnsi" w:hAnsiTheme="minorHAnsi" w:cstheme="minorHAnsi"/>
          <w:b/>
          <w:sz w:val="23"/>
          <w:szCs w:val="23"/>
        </w:rPr>
        <w:t>B</w:t>
      </w:r>
      <w:r w:rsidR="00352838" w:rsidRPr="009F4605">
        <w:rPr>
          <w:rFonts w:asciiTheme="minorHAnsi" w:hAnsiTheme="minorHAnsi" w:cstheme="minorHAnsi"/>
          <w:b/>
          <w:sz w:val="23"/>
          <w:szCs w:val="23"/>
        </w:rPr>
        <w:t>) DEL D. LGS. N. 36/2023</w:t>
      </w:r>
    </w:p>
    <w:p w14:paraId="29676804" w14:textId="5CF7F422" w:rsidR="00647DE6" w:rsidRPr="00DD271B" w:rsidRDefault="00647DE6" w:rsidP="00647DE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kern w:val="2"/>
          <w:sz w:val="15"/>
          <w:szCs w:val="15"/>
        </w:rPr>
      </w:pPr>
    </w:p>
    <w:p w14:paraId="2164733F" w14:textId="0B62F858" w:rsidR="007E7DC7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Procedura </w:t>
      </w:r>
      <w:r w:rsidR="00DD271B">
        <w:rPr>
          <w:rFonts w:ascii="Arial" w:hAnsi="Arial" w:cs="Arial"/>
          <w:b/>
          <w:sz w:val="15"/>
          <w:szCs w:val="15"/>
        </w:rPr>
        <w:t>ne</w:t>
      </w:r>
      <w:r>
        <w:rPr>
          <w:rFonts w:ascii="Arial" w:hAnsi="Arial" w:cs="Arial"/>
          <w:b/>
          <w:sz w:val="15"/>
          <w:szCs w:val="15"/>
        </w:rPr>
        <w:t xml:space="preserve"> sulla piattaforma </w:t>
      </w:r>
      <w:r w:rsidR="00DD271B">
        <w:rPr>
          <w:rFonts w:ascii="Arial" w:hAnsi="Arial" w:cs="Arial"/>
          <w:b/>
          <w:sz w:val="15"/>
          <w:szCs w:val="15"/>
        </w:rPr>
        <w:t>telematica Tuttogare.PA</w:t>
      </w:r>
    </w:p>
    <w:tbl>
      <w:tblPr>
        <w:tblW w:w="0" w:type="auto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29"/>
        <w:gridCol w:w="4644"/>
      </w:tblGrid>
      <w:tr w:rsidR="007E7DC7" w:rsidRPr="00C42122" w14:paraId="1E50B528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A5F481" w14:textId="77777777" w:rsidR="007E7DC7" w:rsidRPr="00C42122" w:rsidRDefault="007E7DC7" w:rsidP="00B04907">
            <w:pPr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 xml:space="preserve">Identità del committente </w:t>
            </w:r>
          </w:p>
          <w:p w14:paraId="6AA1D0AD" w14:textId="77777777" w:rsidR="007E7DC7" w:rsidRPr="00C42122" w:rsidRDefault="007E7DC7" w:rsidP="00B04907">
            <w:pPr>
              <w:rPr>
                <w:i/>
                <w:iCs/>
                <w:sz w:val="16"/>
                <w:szCs w:val="16"/>
              </w:rPr>
            </w:pPr>
            <w:r w:rsidRPr="00C4212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Informazioni relative alla Stazione Appaltante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CF788E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4C94C53F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C599D7" w14:textId="7D09BB78" w:rsidR="00DD271B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Denominazione: </w:t>
            </w:r>
          </w:p>
          <w:p w14:paraId="6BD22EED" w14:textId="77777777" w:rsid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7C108B1" w14:textId="555591C2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77272C" w14:textId="61CEAA7B" w:rsidR="007E7DC7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="00DD271B">
              <w:rPr>
                <w:rFonts w:ascii="Arial" w:hAnsi="Arial" w:cs="Arial"/>
                <w:color w:val="000000"/>
                <w:sz w:val="16"/>
                <w:szCs w:val="16"/>
              </w:rPr>
              <w:t>MUNE DI RACCONIGI</w:t>
            </w:r>
          </w:p>
          <w:p w14:paraId="7174F480" w14:textId="77777777" w:rsidR="007E7DC7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AREA UMD 1 – Servizi alla persona</w:t>
            </w:r>
          </w:p>
          <w:p w14:paraId="7D2697A6" w14:textId="3550B8F7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[00473170041]</w:t>
            </w:r>
          </w:p>
        </w:tc>
      </w:tr>
      <w:tr w:rsidR="007E7DC7" w:rsidRPr="00C42122" w14:paraId="46BF9964" w14:textId="77777777" w:rsidTr="00B04907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5FEB2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procedura d’appalto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D659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089DCB5D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6C7702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Titolo o breve descrizione dell'appalto 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E680F" w14:textId="2562A6DE" w:rsidR="004D688D" w:rsidRPr="004D688D" w:rsidRDefault="009F4605" w:rsidP="004D688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CORSI DI GINNASTICA </w:t>
            </w:r>
            <w:r w:rsidR="006358A5">
              <w:rPr>
                <w:rFonts w:ascii="Arial" w:hAnsi="Arial" w:cs="Arial"/>
                <w:sz w:val="16"/>
                <w:szCs w:val="16"/>
              </w:rPr>
              <w:t>BACK SCHOOL, BONE SCHOOL E GINNASTICA RIEDUCATIVA DEL PAVIMENTO PELVICO</w:t>
            </w:r>
            <w:r w:rsidR="004127AE">
              <w:rPr>
                <w:rFonts w:ascii="Arial" w:hAnsi="Arial" w:cs="Arial"/>
                <w:sz w:val="16"/>
                <w:szCs w:val="16"/>
              </w:rPr>
              <w:t>’</w:t>
            </w:r>
            <w:r>
              <w:rPr>
                <w:rFonts w:ascii="Arial" w:hAnsi="Arial" w:cs="Arial"/>
                <w:sz w:val="16"/>
                <w:szCs w:val="16"/>
              </w:rPr>
              <w:t xml:space="preserve"> NELL’ABITO DEI CORSI PER </w:t>
            </w:r>
            <w:r w:rsidR="006358A5">
              <w:rPr>
                <w:rFonts w:ascii="Arial" w:hAnsi="Arial" w:cs="Arial"/>
                <w:sz w:val="16"/>
                <w:szCs w:val="16"/>
              </w:rPr>
              <w:t xml:space="preserve">L’UNIVERSITA’ PER LE TRE ETA’ </w:t>
            </w:r>
            <w:r>
              <w:rPr>
                <w:rFonts w:ascii="Arial" w:hAnsi="Arial" w:cs="Arial"/>
                <w:sz w:val="16"/>
                <w:szCs w:val="16"/>
              </w:rPr>
              <w:t xml:space="preserve"> PER N. 3 ANNI ACCADEMICI 2024-2025, 2025-2026 E 2026-2027</w:t>
            </w:r>
            <w:r w:rsidR="004D688D" w:rsidRPr="004D688D">
              <w:rPr>
                <w:rFonts w:ascii="Arial" w:hAnsi="Arial" w:cs="Arial"/>
                <w:sz w:val="16"/>
                <w:szCs w:val="16"/>
              </w:rPr>
              <w:t xml:space="preserve">  AI SENSI DELL’ART. 50 LETT. B) DEL D. LGS. N. 36/2023 </w:t>
            </w:r>
          </w:p>
          <w:p w14:paraId="3F1E4DDC" w14:textId="06A2FA06" w:rsidR="007E7DC7" w:rsidRPr="00A21513" w:rsidRDefault="00A21513" w:rsidP="00B0490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– Richiesta di offerta</w:t>
            </w:r>
          </w:p>
        </w:tc>
      </w:tr>
      <w:tr w:rsidR="007E7DC7" w:rsidRPr="00C42122" w14:paraId="24C60B08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8F6B7B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Numero di riferimento attribuito al fascicolo dall'amministrazione aggiudicatrice o ente aggiudicatore (ove esistente) (</w:t>
            </w:r>
            <w:r w:rsidRPr="00C42122">
              <w:rPr>
                <w:rStyle w:val="Rimandonotaapidipagina"/>
                <w:rFonts w:ascii="Arial" w:hAnsi="Arial" w:cs="Arial"/>
                <w:sz w:val="16"/>
                <w:szCs w:val="16"/>
              </w:rPr>
              <w:footnoteReference w:id="1"/>
            </w:r>
            <w:r w:rsidRPr="00C42122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1B061B" w14:textId="66FA776C" w:rsidR="007E7DC7" w:rsidRPr="00C42122" w:rsidRDefault="00DB0839" w:rsidP="00B049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  </w:t>
            </w:r>
            <w:r w:rsidR="004359B8">
              <w:rPr>
                <w:sz w:val="16"/>
                <w:szCs w:val="16"/>
              </w:rPr>
              <w:t>N. 99</w:t>
            </w:r>
            <w:r w:rsidR="004D688D">
              <w:rPr>
                <w:sz w:val="16"/>
                <w:szCs w:val="16"/>
              </w:rPr>
              <w:t xml:space="preserve"> Piattaforma telematica Tuttogare PA</w:t>
            </w:r>
          </w:p>
        </w:tc>
      </w:tr>
      <w:tr w:rsidR="007E7DC7" w:rsidRPr="00C42122" w14:paraId="2D65A20F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24E7AB" w14:textId="198CA907" w:rsidR="00647DE6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CIG </w:t>
            </w:r>
          </w:p>
          <w:p w14:paraId="4F13F6C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CUP (ove previsto)</w:t>
            </w:r>
          </w:p>
          <w:p w14:paraId="4BEF4686" w14:textId="77777777" w:rsidR="007E7DC7" w:rsidRPr="00752228" w:rsidRDefault="007E7DC7" w:rsidP="00B04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D3085">
              <w:rPr>
                <w:rFonts w:ascii="Arial" w:hAnsi="Arial" w:cs="Arial"/>
                <w:color w:val="auto"/>
                <w:sz w:val="16"/>
                <w:szCs w:val="16"/>
              </w:rPr>
              <w:t>Codice progetto (ove l’appalto sia finanziato o cofinanziato con fondi europei)</w:t>
            </w:r>
            <w:r w:rsidRPr="00752228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357163CA" w14:textId="77777777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Nominativo RUP: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D81B1" w14:textId="7C60CF3B" w:rsidR="007E7DC7" w:rsidRPr="009956BE" w:rsidRDefault="00647DE6" w:rsidP="00B04907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7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359B8">
              <w:rPr>
                <w:rFonts w:ascii="Arial" w:hAnsi="Arial" w:cs="Arial"/>
                <w:color w:val="000000"/>
                <w:sz w:val="16"/>
                <w:szCs w:val="16"/>
              </w:rPr>
              <w:t>CIG</w:t>
            </w:r>
            <w:r w:rsidRPr="00647DE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F4B14D8" w14:textId="2B91F5BA" w:rsidR="00647DE6" w:rsidRPr="00647DE6" w:rsidRDefault="00647DE6" w:rsidP="00B049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3555DE" w14:textId="77777777" w:rsidR="007E7DC7" w:rsidRPr="00600D14" w:rsidRDefault="007E7DC7" w:rsidP="00B04907">
            <w:pPr>
              <w:rPr>
                <w:color w:val="000000"/>
                <w:sz w:val="20"/>
                <w:szCs w:val="20"/>
              </w:rPr>
            </w:pPr>
          </w:p>
          <w:p w14:paraId="0F403803" w14:textId="77777777" w:rsidR="00DD271B" w:rsidRPr="00DD271B" w:rsidRDefault="00DD271B" w:rsidP="00B04907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2C2BF513" w14:textId="7D17A5CA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B33">
              <w:rPr>
                <w:rFonts w:ascii="Arial" w:hAnsi="Arial" w:cs="Arial"/>
                <w:color w:val="000000"/>
                <w:sz w:val="16"/>
                <w:szCs w:val="16"/>
              </w:rPr>
              <w:t>Zeroli Sonia</w:t>
            </w:r>
          </w:p>
        </w:tc>
      </w:tr>
      <w:tr w:rsidR="007E7DC7" w:rsidRPr="00C42122" w14:paraId="30D63E76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06F03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partecipazione ai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3A54DC" w14:textId="7777777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</w:t>
            </w:r>
          </w:p>
        </w:tc>
      </w:tr>
      <w:tr w:rsidR="007E7DC7" w:rsidRPr="00C42122" w14:paraId="264DAC1E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26F3B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3F6135F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L'OE può inserire offerta per</w:t>
            </w:r>
          </w:p>
          <w:p w14:paraId="0F60D15A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104C2425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  <w:p w14:paraId="541346A1" w14:textId="77777777" w:rsidR="007E7DC7" w:rsidRPr="00C42122" w:rsidRDefault="007E7DC7" w:rsidP="00B04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A1DC3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AE3F7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715050" w14:textId="40B14BD5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22310F0" w14:textId="3CA610D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06236BF" w14:textId="2DCDA609" w:rsidR="007E7DC7" w:rsidRDefault="007E7DC7" w:rsidP="003412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lastRenderedPageBreak/>
        <w:t>Tutte le altre informazioni in tutte le sezioni del DGUE devono essere inserite dall'operatore economico</w:t>
      </w:r>
    </w:p>
    <w:p w14:paraId="42DB1906" w14:textId="77777777" w:rsidR="007E7DC7" w:rsidRPr="006121F9" w:rsidRDefault="007E7DC7" w:rsidP="007E7DC7">
      <w:pPr>
        <w:tabs>
          <w:tab w:val="left" w:pos="6975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6121F9">
        <w:rPr>
          <w:rFonts w:ascii="Arial" w:hAnsi="Arial" w:cs="Arial"/>
          <w:b/>
          <w:sz w:val="20"/>
          <w:szCs w:val="20"/>
        </w:rPr>
        <w:t>Parte II: Informazioni sull'operatore economico</w:t>
      </w:r>
    </w:p>
    <w:p w14:paraId="6A5BDAA3" w14:textId="77777777" w:rsidR="007E7DC7" w:rsidRPr="006121F9" w:rsidRDefault="007E7DC7" w:rsidP="007E7DC7">
      <w:pPr>
        <w:pStyle w:val="SectionTitle"/>
        <w:rPr>
          <w:rFonts w:ascii="Arial" w:hAnsi="Arial" w:cs="Arial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02"/>
        <w:gridCol w:w="3723"/>
      </w:tblGrid>
      <w:tr w:rsidR="007E7DC7" w:rsidRPr="00AD2CC4" w14:paraId="6EDECBE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DF88C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Dati identificativi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8F8499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8E2750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415387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Ruolo</w:t>
            </w:r>
          </w:p>
          <w:p w14:paraId="092E5091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D57B2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056C6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FD8DF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Nome/denominazione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1FA23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10C64A47" w14:textId="77777777" w:rsidTr="00B04907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2DEEE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Partita IVA, se applicabile:</w:t>
            </w:r>
          </w:p>
          <w:p w14:paraId="6A33E3D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Se non è applicabile un numero di partita IVA indicare un altro numero di identificazione nazionale (es. Codice Fiscale), se richiesto e applicabile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B7D47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5DD52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88D92D7" w14:textId="77777777" w:rsidTr="00B04907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C3FDD" w14:textId="77777777" w:rsidR="007E7DC7" w:rsidRPr="00B04567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4567">
              <w:rPr>
                <w:rFonts w:ascii="Arial" w:hAnsi="Arial" w:cs="Arial"/>
                <w:b/>
                <w:sz w:val="20"/>
                <w:szCs w:val="20"/>
              </w:rPr>
              <w:t xml:space="preserve">Indirizzo postale: </w:t>
            </w:r>
          </w:p>
          <w:p w14:paraId="30CAD25C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via e numero civico</w:t>
            </w:r>
          </w:p>
          <w:p w14:paraId="6FF4DB6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codice postale </w:t>
            </w:r>
          </w:p>
          <w:p w14:paraId="1F92D3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Città </w:t>
            </w:r>
          </w:p>
          <w:p w14:paraId="5ED3DB8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98A5A8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B17BD93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D09C4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090A9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E7394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84AB098" w14:textId="77777777" w:rsidTr="00B04907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71C77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1C03A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Indirizzo Internet o sito web (</w:t>
            </w:r>
            <w:r w:rsidRPr="00AD2CC4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 esistente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C60D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F4E89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8CCAB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9A5DB3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657B5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Persone di contatto </w:t>
            </w:r>
          </w:p>
          <w:p w14:paraId="643923A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</w:p>
          <w:p w14:paraId="7F18905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pec o mail</w:t>
            </w:r>
          </w:p>
          <w:p w14:paraId="6C66EE1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8CC1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4A38D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73699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1906050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D8548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L'operatore economico è una Micro, Piccola o Media impresa ?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EAC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D795942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CBC3B7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è una Micro, Piccola o Media impresa?</w:t>
            </w:r>
          </w:p>
          <w:p w14:paraId="66201779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Numero addetti</w:t>
            </w:r>
          </w:p>
          <w:p w14:paraId="78316E8C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AD8C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D0B6E7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997DB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32D4413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20926" w14:textId="063D5343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Si tratta di appalto riservato</w:t>
            </w:r>
            <w:r w:rsidR="00F87B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NO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05DE47" w14:textId="5D94CA19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  <w:r w:rsidR="00F87B33">
              <w:rPr>
                <w:rFonts w:ascii="Arial" w:hAnsi="Arial" w:cs="Arial"/>
                <w:b/>
                <w:sz w:val="20"/>
                <w:szCs w:val="20"/>
              </w:rPr>
              <w:t xml:space="preserve">   NO</w:t>
            </w:r>
          </w:p>
        </w:tc>
      </w:tr>
      <w:tr w:rsidR="007E7DC7" w:rsidRPr="00AD2CC4" w14:paraId="7906081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997787" w14:textId="77777777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Solo se l'appalto è riservato: 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è un laboratorio protetto, un'impresa sociale" o provvederà all'esecuzione del contratto nel contesto di programmi di lavoro protetti?</w:t>
            </w:r>
          </w:p>
          <w:p w14:paraId="747F258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D0DAB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641479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Qual è la percentuale corrispondente di lavoratori con disabilità o svantaggiati?</w:t>
            </w:r>
          </w:p>
          <w:p w14:paraId="317225F2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2693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richiesto, specificare a quale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o quali categorie di lavoratori con disabilità o svantaggiati appartengono i dipendenti interessati</w:t>
            </w:r>
          </w:p>
          <w:p w14:paraId="79F18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8BC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0350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54522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470A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086380E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C5599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AF847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DD95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C8F8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FC7DD9" w14:textId="77777777" w:rsidR="007E7DC7" w:rsidRPr="00AD2CC4" w:rsidRDefault="007E7DC7" w:rsidP="00B04907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2574D76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78880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D14C8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72319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E6019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7E87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FE7C5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F5F94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696F5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19E02B5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EAF22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7DA2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45978F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82714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2415B1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5012B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EBBBE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09414D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3BF11F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525AB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6E6E5FC3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CBAC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F75E60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5423C7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200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Registrazione in elenchi ufficiali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7C93E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570C64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16625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  <w:p w14:paraId="6AC79DE3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00F81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Fornire il nome dell’elenco o del certificato e il numero di registrazione o certificazione pertinente se applicabile</w:t>
            </w:r>
          </w:p>
          <w:p w14:paraId="4B3A501D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20468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il certificato di registrazione o certificazione è disponibile per via elettronica, si prega di indicare dove:</w:t>
            </w:r>
          </w:p>
          <w:p w14:paraId="4C3D476F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EA4A3C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Indicare i riferimenti su cui si basa la registrazione o la certificazione e, se del caso, la classificazione ottenuta nell'elenco ufficiale</w:t>
            </w:r>
          </w:p>
          <w:p w14:paraId="682EC2A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ED645E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La registrazione o la certificazione coprono tutti i criteri di selezione richiesti?</w:t>
            </w:r>
          </w:p>
          <w:p w14:paraId="02304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3CCC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46F660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AAF8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A1323FE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58BFF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6C9F1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52E0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7F1CB4" w14:textId="77777777" w:rsidR="007E7DC7" w:rsidRPr="00AD2CC4" w:rsidRDefault="007E7DC7" w:rsidP="00B04907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7D1E6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04164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FD89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A7A42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52443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0B59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13757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8E29A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FBF5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BC0269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B54A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871A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D3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25CCB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2B958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12FD2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5CC9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080631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AD2AA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4AB40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52E8EBD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ABC67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A4BC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6ADF9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11C32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79B58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367CA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9B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E6F5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21BA60B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72DD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Forma di Partecipazione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B38C5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34546A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BDD5EE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4CE7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330D41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D21B93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B5504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Si prega di indicare il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ruolo dell'operatore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economico nel gruppo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(leader, responsabile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compiti specifici ...)</w:t>
            </w:r>
          </w:p>
          <w:p w14:paraId="7DD4E60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8912D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Identificare gli altri operatori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economici che partecipano</w:t>
            </w:r>
          </w:p>
          <w:p w14:paraId="04A40DBC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insieme alla procedura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aggiudicazione</w:t>
            </w:r>
          </w:p>
          <w:p w14:paraId="24AF9A2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B87345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Dove applicabile, nome del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gruppo partecipante:</w:t>
            </w:r>
          </w:p>
          <w:p w14:paraId="622B20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858B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3D39B6D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28EA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EB9A69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337CF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F2554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1C9E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EE94D2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D02B4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185D3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7BBEEF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CACB6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EAE4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54612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20AD0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9AA9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658A0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56D62C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720D4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7553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A22CA0C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3AE2BB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FE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F693F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97269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B09A7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30564D" w14:paraId="117B877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CC516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564D">
              <w:rPr>
                <w:rFonts w:ascii="Arial" w:hAnsi="Arial" w:cs="Arial"/>
                <w:b/>
                <w:sz w:val="20"/>
                <w:szCs w:val="20"/>
              </w:rPr>
              <w:t>Lotti a cui l'OE intende partecipare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C642B" w14:textId="77777777" w:rsidR="007E7DC7" w:rsidRPr="0030564D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8D3495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096CE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43A48183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Identificativo Lotto</w:t>
            </w:r>
          </w:p>
          <w:p w14:paraId="19094806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1CC1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499B3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CB184B1" w14:textId="77777777" w:rsidR="007E7DC7" w:rsidRDefault="007E7DC7" w:rsidP="007E7DC7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</w:p>
    <w:p w14:paraId="013C5E56" w14:textId="77777777" w:rsidR="007E7DC7" w:rsidRPr="006121F9" w:rsidRDefault="007E7DC7" w:rsidP="007E7DC7">
      <w:pPr>
        <w:pStyle w:val="SectionTitle"/>
        <w:spacing w:before="0" w:after="0"/>
        <w:rPr>
          <w:rFonts w:ascii="Arial" w:hAnsi="Arial" w:cs="Arial"/>
          <w:i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B: Informazioni sui rappresentanti dell'operatore economico</w:t>
      </w:r>
    </w:p>
    <w:p w14:paraId="03FBA9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661AF47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5724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Eventuali rappresentanti: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DA76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9BFDBA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20D32B" w14:textId="77777777" w:rsidR="007E7DC7" w:rsidRPr="000E6B42" w:rsidRDefault="007E7DC7" w:rsidP="00B0490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Legali rappresentanti</w:t>
            </w:r>
          </w:p>
          <w:p w14:paraId="0D51E7F9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A3CFCA6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30B520D5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Cognome</w:t>
            </w:r>
          </w:p>
          <w:p w14:paraId="2FB94B85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Fiscale:</w:t>
            </w:r>
          </w:p>
          <w:p w14:paraId="7292F35F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di nascita:</w:t>
            </w:r>
          </w:p>
          <w:p w14:paraId="0A8F7D59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Luogo di nascita:</w:t>
            </w:r>
          </w:p>
          <w:p w14:paraId="3DC8804C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Via e numero civico:</w:t>
            </w:r>
          </w:p>
          <w:p w14:paraId="4FEEA997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postale:</w:t>
            </w:r>
          </w:p>
          <w:p w14:paraId="11ECF8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Città:</w:t>
            </w:r>
          </w:p>
          <w:p w14:paraId="4B0E962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Paese:</w:t>
            </w:r>
          </w:p>
          <w:p w14:paraId="09A2C1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Telefono:</w:t>
            </w:r>
          </w:p>
          <w:p w14:paraId="43D74D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E-mail:</w:t>
            </w:r>
          </w:p>
          <w:p w14:paraId="35D08A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Posizione/Titolo ad agire:</w:t>
            </w:r>
          </w:p>
          <w:p w14:paraId="1C550F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4234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necessario, fornire precisazioni sulla rappresentanza (forma, portata, scopo, firma congiunta):</w:t>
            </w:r>
          </w:p>
          <w:p w14:paraId="34DA1153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D773D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4056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43CF20E5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7C2DD60B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[………….…]</w:t>
            </w:r>
          </w:p>
          <w:p w14:paraId="05795092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1A14AC2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261D607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50095D5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4F86D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F58A1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AE8E4" w14:textId="77777777" w:rsidR="007E7DC7" w:rsidRPr="006121F9" w:rsidRDefault="007E7DC7" w:rsidP="007E7DC7">
      <w:pPr>
        <w:pStyle w:val="SectionTitle"/>
        <w:spacing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lastRenderedPageBreak/>
        <w:t xml:space="preserve">C: Informazioni sull'affidamento SULLE Capacità di altri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>soggetti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019879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54E64" w14:textId="77777777" w:rsidR="007E7DC7" w:rsidRPr="000E6B42" w:rsidRDefault="007E7DC7" w:rsidP="00B04907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Imprese Ausiliarie</w:t>
            </w:r>
          </w:p>
          <w:p w14:paraId="22BD2AD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0819F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17C83B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740CC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451B862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6B892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Ragione sociale:</w:t>
            </w:r>
          </w:p>
          <w:p w14:paraId="5313A58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C25336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Identificativo:</w:t>
            </w:r>
          </w:p>
          <w:p w14:paraId="40FEFB4F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BE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procedura):</w:t>
            </w:r>
          </w:p>
          <w:p w14:paraId="2A793A4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D3F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22716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9DDA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2DC7F9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179D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51226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6D0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57150B0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31312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3673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4FA4F1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B911C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EBD2C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016A2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652B99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A73B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AE5F9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95490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1FFF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8BE13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4CE73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4EB45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06A6B5E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A5BA3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9E6556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6746E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17063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5776E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A4C5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CFBB8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5A62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0D50B71" w14:textId="77777777" w:rsidR="007E7DC7" w:rsidRDefault="007E7DC7" w:rsidP="007E7DC7">
      <w:pPr>
        <w:pStyle w:val="ChapterTitle"/>
        <w:spacing w:before="0" w:after="0"/>
        <w:rPr>
          <w:rFonts w:ascii="Arial" w:hAnsi="Arial" w:cs="Arial"/>
          <w:caps/>
          <w:sz w:val="20"/>
          <w:szCs w:val="20"/>
        </w:rPr>
      </w:pPr>
    </w:p>
    <w:p w14:paraId="3824EEB4" w14:textId="77777777" w:rsidR="007E7DC7" w:rsidRPr="006121F9" w:rsidRDefault="007E7DC7" w:rsidP="007E7DC7">
      <w:pPr>
        <w:pStyle w:val="ChapterTitle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D: Informazioni concernenti 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 xml:space="preserve">subappaltatori sulle cui capacità l'operatore economico non fa affidamento </w:t>
      </w:r>
    </w:p>
    <w:p w14:paraId="7BE64495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7E7DC7" w:rsidRPr="00AD2CC4" w14:paraId="7E08552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E1F620" w14:textId="734FB38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Subappaltatori: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ABF5F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6B17C376" w14:textId="77777777" w:rsidTr="00B04907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8ABFE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L'operatore economico intende subappaltare parte del contratto a terzi?</w:t>
            </w: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7AAE0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</w:t>
            </w:r>
          </w:p>
          <w:p w14:paraId="2173754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EC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84344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]Sì [ ]No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753970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[……………….]   </w:t>
            </w:r>
          </w:p>
          <w:p w14:paraId="379909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10A85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[……………….]</w:t>
            </w:r>
          </w:p>
        </w:tc>
      </w:tr>
    </w:tbl>
    <w:p w14:paraId="09B2713E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1DAF163E" w14:textId="77777777" w:rsidR="007E7DC7" w:rsidRPr="00AD2CC4" w:rsidRDefault="007E7DC7" w:rsidP="007E7DC7">
      <w:pPr>
        <w:pStyle w:val="SectionTitle"/>
        <w:pageBreakBefore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lastRenderedPageBreak/>
        <w:t xml:space="preserve">Parte III: Motivi di </w:t>
      </w:r>
      <w:r w:rsidRPr="00AD2CC4">
        <w:rPr>
          <w:rFonts w:ascii="Arial" w:hAnsi="Arial" w:cs="Arial"/>
          <w:color w:val="000000"/>
          <w:sz w:val="20"/>
          <w:szCs w:val="20"/>
        </w:rPr>
        <w:t xml:space="preserve">esclusione </w:t>
      </w:r>
    </w:p>
    <w:p w14:paraId="60F4FD45" w14:textId="77777777" w:rsidR="007E7DC7" w:rsidRPr="00AD2CC4" w:rsidRDefault="007E7DC7" w:rsidP="007E7DC7">
      <w:pPr>
        <w:pStyle w:val="SectionTitle"/>
        <w:rPr>
          <w:rFonts w:ascii="Arial" w:hAnsi="Arial" w:cs="Arial"/>
          <w:color w:val="000000"/>
          <w:sz w:val="20"/>
          <w:szCs w:val="20"/>
        </w:rPr>
      </w:pPr>
      <w:r w:rsidRPr="00AD2CC4">
        <w:rPr>
          <w:rFonts w:ascii="Arial" w:hAnsi="Arial" w:cs="Arial"/>
          <w:b w:val="0"/>
          <w:caps/>
          <w:color w:val="000000"/>
          <w:sz w:val="20"/>
          <w:szCs w:val="20"/>
        </w:rPr>
        <w:t>A: Motivi legati a condanne penali</w:t>
      </w:r>
    </w:p>
    <w:p w14:paraId="31A53B7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L'articolo 57, paragrafo 1, della direttiva 2014/24/UE stabilisce i seguenti motivi di esclusione:</w:t>
      </w:r>
    </w:p>
    <w:p w14:paraId="2AE77104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a. Partecipazione a un’organizzazione criminale;</w:t>
      </w:r>
    </w:p>
    <w:p w14:paraId="0BE77B0D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b. Corruzione;</w:t>
      </w:r>
    </w:p>
    <w:p w14:paraId="4A6857F8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c. Frode;</w:t>
      </w:r>
    </w:p>
    <w:p w14:paraId="2003B26B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d. Reati terroristici o reati connessi alle attività terroristiche;</w:t>
      </w:r>
    </w:p>
    <w:p w14:paraId="48E066DF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e. Riciclaggio di proventi di attività criminose o finanziamento al terrorismo;</w:t>
      </w:r>
    </w:p>
    <w:p w14:paraId="63D7551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f. Lavoro minorile e altre forme di tratta di esseri umani.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7E7DC7" w:rsidRPr="00AD2CC4" w14:paraId="66BB8FF0" w14:textId="77777777" w:rsidTr="00B0490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E882F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Partecipazione ad organizzazione criminale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F5F4C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E6637C8" w14:textId="77777777" w:rsidTr="00B04907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DE5B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12B3980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0EDBC42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0182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</w:t>
            </w:r>
          </w:p>
          <w:p w14:paraId="750ABD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8132F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</w:p>
          <w:p w14:paraId="530DA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</w:t>
            </w:r>
          </w:p>
          <w:p w14:paraId="4D1D62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B53E5D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5A2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5945CB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9BAE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0742B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BAEB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bookmarkStart w:id="0" w:name="_Hlk142642669"/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4EA4F5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1B5E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2DB88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172C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bookmarkEnd w:id="0"/>
          <w:p w14:paraId="43024C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A2FAAF6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E8D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2653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10C98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40296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2780F07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94F6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BB58E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4E3B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5191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3AA2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770ED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4B11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E1FCCC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AC068E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</w:t>
            </w:r>
          </w:p>
          <w:p w14:paraId="6E847DBA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84A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ABE2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</w:p>
          <w:p w14:paraId="5429D7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4B85B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[ ] Sì [ ] No</w:t>
            </w:r>
          </w:p>
          <w:p w14:paraId="40549E8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3A3D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C0A1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0F71F04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DC5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4192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9F6E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1" w:name="_Hlk142642691"/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4C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49E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441D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26E5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bookmarkEnd w:id="1"/>
          <w:p w14:paraId="562F12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F3D0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8CD0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1F2D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A2ED9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6AB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323C6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945E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CFF04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D4F2CAB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6BB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FF332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Corruzione</w:t>
            </w:r>
          </w:p>
          <w:p w14:paraId="1FE9E77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265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38D137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A06C981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18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Corruzione,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Questo motivo di esclusione include anche la corruzione come definita nel diritto nazionale dell'amministrazione aggiudicatrice (ente aggiudicatore) o dell'operatore economico </w:t>
            </w:r>
          </w:p>
          <w:p w14:paraId="2ACF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53A7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 - Decreto legislativo 31 marzo 2023, n. 36 - art. 94 co. 1 lett. b) L'operatore economico ovvero uno dei soggetti di cui all'articolo 94 co  3 del Decreto legislativo 36 del 31 marzo 2023 sono stati condannati con sentenza definitiva o decreto penale di condanna divenuto irrevocabile per il motivo indicato sopra?</w:t>
            </w:r>
          </w:p>
          <w:p w14:paraId="48464D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2A46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DA2F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66F4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6DB9EA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0786C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76E4C2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410C6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33810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E540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EA2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6A83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2037E8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E75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Se la documentazione pertinente relativa è disponibile elettronicamente, indicare (indirizzo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web, autorità o organismo di emanazione, riferimento preciso della documentazione):</w:t>
            </w:r>
          </w:p>
          <w:p w14:paraId="14D732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C65D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B012A8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C900C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583022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A35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ABE85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A0288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311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5BB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37E8E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pertinente motivo di esclusione (autodisciplina o “Self-Cleaning")?</w:t>
            </w:r>
          </w:p>
          <w:p w14:paraId="7D97B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FB812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3B061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99DE6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59F684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3547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54137C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9914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DB34C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8ED0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E7FB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A26D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4654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1E85D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025D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FCFBE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9ED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6780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C465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668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8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10C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D64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3146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1B6C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2FA7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34383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0B9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0EE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014931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02209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CA8392A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A5C13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DF26DB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6EBF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76C2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13D1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4F7FA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E1301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FEB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D6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D445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860A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492D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A9BE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EC5E4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FE90CA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A97341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B72762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6EB53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829E36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0289AB0" w14:textId="77777777" w:rsidTr="00B04907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D2BD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Frode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77FA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786D99CA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2F8D4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FD6">
              <w:rPr>
                <w:rFonts w:ascii="Arial" w:hAnsi="Arial" w:cs="Arial"/>
                <w:color w:val="000000"/>
                <w:sz w:val="20"/>
                <w:szCs w:val="20"/>
              </w:rPr>
              <w:t>Frode ai sensi dell'articolo 1 della Convenzione sulla tutela degli interessi finanziari delle Comunità europee (GU C 316 del 27.11.1995)</w:t>
            </w:r>
          </w:p>
          <w:p w14:paraId="42D09AE8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Frode - Decreto legislativo 31 marzo 2023, n. 36- art. 94 co. 1 lett. d)</w:t>
            </w:r>
          </w:p>
          <w:p w14:paraId="57D39FDB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CA86B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3B75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480E0E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5E5CFC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304A71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33023B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7C142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145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F597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2D344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F7F3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3388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0169C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7995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496236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7C1F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86CED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5DAFD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D3437C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4BDD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248030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E132A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24DD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0C5060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A09D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B9DB1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16560E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EFFBA8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9601B9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CCEEB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EDB46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2DFF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Fine:</w:t>
            </w:r>
          </w:p>
          <w:p w14:paraId="6D9CEB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0D6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40D3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8FCCE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974BA5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DCE5D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6227BF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FA4C5B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501D8B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8A393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C18CA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93ED4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7155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48E41E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64E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FD13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E224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A652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AC35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786F0AB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CBB474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D681F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385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BF876C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B1D23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Reati terroristici o reati connessi alle attività terroristiche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D98C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2E9B7705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103B7" w14:textId="1EF3369D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di terrorismo o reati collegati ad attività terroristiche, quali definiti negli articoli 1 e 3 della decisione quadro del Consiglio, del 13 giugno 2002, sulla lotta al terrorismo (GU L 164 del 22.6.2002). Questo motivo</w:t>
            </w:r>
            <w:r w:rsidR="008D263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esclusione include anche l'incitamento, il favoreggiamento o il tentativo di commettere un reato, di cui all'articolo 4 di tale decisione quadro</w:t>
            </w:r>
          </w:p>
          <w:p w14:paraId="5A2834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terroristici o reati connessi alle attività terroristiche - Decreto legislativo 31 marzo 2023, n. 36 - art. 94, co. 1 lett. e) L'operatore economico ovvero uno dei soggetti di cui all'articolo 94 co. 3 del Decreto legislativo 36 del 31 marzo 2023 sono stati condannati con sentenza definitiva o decreto penale di condanna divenuto irrevocabile per il motivo indicato sopra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53610B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0B7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47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37E4F0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64E490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2F873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704EF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FBA0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2D7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4EF1D5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E88806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5B236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0D5188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1A545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F21BB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30BA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465B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AE0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31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42E6F1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D6E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75FDD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4F98661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16E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A4EBE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F034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F1296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147B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F5A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10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AB18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CE42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D99D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47003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513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894D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4717C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C52F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                        Data Fine:</w:t>
            </w:r>
          </w:p>
          <w:p w14:paraId="27C9A2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6151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ADD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199313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A6445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C1929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420E19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AABE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20AAA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FD9A7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D8DC7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38E7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ED8D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35578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F93A7E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45F8A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FC7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BF625F2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A8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3E2ED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31C838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Riciclaggio di proventi di attività criminose o finanziamento del terrorismo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DAD82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1D6C7E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5A1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5F46DC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8F91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98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proventi di attività criminose o finanziamento del terrorismo – Decreto legislativo 31 marzo 2023, n. 36 - art. 94 co. 1 lett. f)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3614F6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3BEE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della condanna: </w:t>
            </w:r>
          </w:p>
          <w:p w14:paraId="5F34D9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098CC5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6FA6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6E5F4A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B677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6B1A50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6B9B06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5439C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DE159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4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DFFCC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5894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63B20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5EA23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A82E6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CD30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D790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D5A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D0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26E7B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7BA0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126C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44F88B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1A57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932F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88E9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7169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CD7E4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52AA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6568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65927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FB1CFE0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80B7F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1F49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498B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727A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CB5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00B91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CAA3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                                         Data Fine:</w:t>
            </w:r>
          </w:p>
          <w:p w14:paraId="76F53E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7024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30E6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15CA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018F4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8669D8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B5C492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42D2E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1A2CFA7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04EF5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5DD2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5C0E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B1BB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9CC04C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629C7F" w14:textId="08B234B5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2FDCB6" w14:textId="1389F476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32E630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5C8D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5E7587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3AB8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D58D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A352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5A7A0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C7E63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253F9FF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BEFA1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Lavoro minorile e altre forme di tratta di esseri umani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D787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6B4EFBAC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A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1DF446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4F1CE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591549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B73C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A524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79F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0457A9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1FC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45247C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23BBF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E0ED5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2DD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CCF5F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7C88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699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E7BA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8E0BE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0FD11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78AE4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7AE9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46531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111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A68C6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8DD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F461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6C91D5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C0F87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8DA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B52D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A2AF9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36A3A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31CE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C56C5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DA41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0602AF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228A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1BE4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1096C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A065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1607F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6E16E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AEB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C7F2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DAD51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1455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[ ] Sì [ ] No</w:t>
            </w:r>
          </w:p>
          <w:p w14:paraId="6014A29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AF909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4AE1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AA59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D3E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D8CD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563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15D04A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7332E9" w14:textId="2E7405F8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750962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F5CE7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FD96B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08C109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58BC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AB14F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550F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45014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E5239EE" w14:textId="77777777" w:rsidR="007E7DC7" w:rsidRPr="00B3425C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B3425C">
        <w:rPr>
          <w:rFonts w:ascii="Arial" w:hAnsi="Arial" w:cs="Arial"/>
          <w:b/>
          <w:w w:val="0"/>
          <w:sz w:val="20"/>
          <w:szCs w:val="20"/>
        </w:rPr>
        <w:lastRenderedPageBreak/>
        <w:t>B: MOTIVI LEGATI AL PAGAMENTO DI IMPOSTE O CONTRIBUTI PREVIDENZIALI</w:t>
      </w:r>
    </w:p>
    <w:tbl>
      <w:tblPr>
        <w:tblW w:w="929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7E7DC7" w:rsidRPr="00AD2CC4" w14:paraId="73B3DD8C" w14:textId="77777777" w:rsidTr="00B04907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56693" w14:textId="7F991884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Pagamento di imposte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CE6E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0C9C3066" w14:textId="77777777" w:rsidTr="00B04907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4740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068991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DF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Tasse - Decreto legislativo 31 marzo 2023, n. 36 - art. 94 co. 6 e art. 95 co. 2</w:t>
            </w:r>
          </w:p>
          <w:p w14:paraId="5410C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814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3979A3C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C6C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4831CD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507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1AEA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22AA59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2800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25A422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C75D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0F651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4DA0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7E190B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CA9A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749C3F9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40DA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380F0F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E1CF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55D33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E4C692" w14:textId="7FFE509F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0DA295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Nel caso di una sentenza di condanna, se stabilita direttamente nella sentenza di condanna, la durata del periodo d'esclusione </w:t>
            </w:r>
          </w:p>
          <w:p w14:paraId="315E52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19C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29520CB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BDDD08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DD569F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F6F25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679151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EB714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86EB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E15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 Sì [ ] No</w:t>
            </w:r>
          </w:p>
          <w:p w14:paraId="398CE87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BEB9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DE69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2D1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BA98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70B9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913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F0CA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83C1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937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9319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4CEC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0D24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33D9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A5C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CDE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FDCD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C54B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DE32E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764D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964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D53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287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CCCF6F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2B1C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6F317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CFDD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7BC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B64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4FD1F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BDB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8478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4CA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5EA6E2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076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129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2F7DE9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DF3B" w14:textId="2F4E8ACC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7DAE9C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BD3B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ECE07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AD7A5A" w14:textId="5A67E31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63BA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B0E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883E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D1E9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030D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82132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92FE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280E6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71C24D" w14:textId="301F9C6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37C5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75CD33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96CD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Pagamento di contributi previdenziali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0EE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AB7038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1FDB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3423FF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25A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5B02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43692A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2AD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14411C5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98D8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820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7630FD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074D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78A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663FB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0DD8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6F2CC5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A34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48E4167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3D9B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6394D4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069D" w14:textId="77777777" w:rsidR="007E7DC7" w:rsidRPr="000D308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ottemperato od ottempererà ai suoi obblighi, pagando o impegnandosi in modo vincolante a pagare i contributi previdenziali dovuti, compresi eventuali interessi o multe? </w:t>
            </w:r>
          </w:p>
          <w:p w14:paraId="0BE399B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8DC6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AFD14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773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70B21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F9F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2A42D2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95D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6F7C1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C1A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709A16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462E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A620C1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7754C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FB4E0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C2067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B57A2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F699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 xml:space="preserve"> [ ] Sì [ ] No</w:t>
            </w:r>
          </w:p>
          <w:p w14:paraId="6E599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040C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527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D837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7A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77E6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F4A8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B875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A414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6A4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C2CA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45FD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3DEE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E47F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0362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F105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7167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9793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0A6B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D1E5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D67D4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43FC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233A9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EE5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8AD3B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E7F8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93EDA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54512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B9587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D82F8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781D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27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EBF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28B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175B0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897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4A40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A4F7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89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69B24E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72A7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652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106C7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1D6A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7CE1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EF449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C489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AE63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B5B16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93441" w14:textId="77777777" w:rsidR="003E7E9E" w:rsidRDefault="003E7E9E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458FF" w14:textId="47BEE08C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A0F4A87" w14:textId="77777777" w:rsidR="007E7DC7" w:rsidRPr="00D35303" w:rsidRDefault="007E7DC7" w:rsidP="007E7DC7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D35303">
        <w:rPr>
          <w:rFonts w:ascii="Arial" w:hAnsi="Arial" w:cs="Arial"/>
          <w:caps/>
          <w:sz w:val="20"/>
          <w:szCs w:val="20"/>
        </w:rPr>
        <w:lastRenderedPageBreak/>
        <w:t>C: motivi legati a insolvenza, conflitto di interessi o illeciti professionali</w:t>
      </w:r>
    </w:p>
    <w:p w14:paraId="77AAF9E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ind w:right="-99"/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 "rientrino forme diverse di condotta.</w:t>
      </w:r>
    </w:p>
    <w:tbl>
      <w:tblPr>
        <w:tblW w:w="8989" w:type="dxa"/>
        <w:tblInd w:w="27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345"/>
        <w:gridCol w:w="4644"/>
      </w:tblGrid>
      <w:tr w:rsidR="007E7DC7" w:rsidRPr="00AD2CC4" w14:paraId="559CE5F1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41089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F3CA1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0A25CE8" w14:textId="77777777" w:rsidTr="00B04907">
        <w:trPr>
          <w:trHeight w:val="40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2E25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2865FA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52C98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 - Decreto legislativo 31 marzo 2023, n. 36 – art. 95 co. 1, lett. a)</w:t>
            </w:r>
          </w:p>
          <w:p w14:paraId="62096DEB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ECACD94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3D6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0BB4B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9214F3" w14:textId="1EA77963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A985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DF30C9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378FB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905D0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34DCCA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B201B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0864DB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9F85611" w14:textId="59278AE5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39DCFB" w14:textId="26121474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DF7B2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F8445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5FEB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AD5BC0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8A76702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9A75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B0CA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E20D695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D3072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sociale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51E1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43A96BDD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D51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26F064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42A3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 - Decreto legislativo 31 marzo 2023, n. 36 – art. 95 co. 1, lett. a)</w:t>
            </w:r>
          </w:p>
          <w:p w14:paraId="6A852F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6C8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9441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B024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3B7C46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A9C9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71AA2977" w14:textId="77777777" w:rsidR="007E7DC7" w:rsidRPr="00AD2CC4" w:rsidRDefault="007E7DC7" w:rsidP="00B04907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05A89A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21E4D9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54EEB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C1716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22842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3B5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A30B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F2B5F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3BB5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EA611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FB2C6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E251E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C6AC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490AB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52BFD3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9D394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AB82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B4B8E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F270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C7378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00A44F2A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9BDDD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del lavoro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9B6CA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4F4F24D2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7DA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00A88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12E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lett. a) </w:t>
            </w:r>
          </w:p>
          <w:p w14:paraId="317864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3D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77AC94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CD4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78BFD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6531EC" w14:textId="19E89D3D" w:rsidR="007E7DC7" w:rsidRPr="003E7E9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39133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CA1D3D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953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27420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1C3CAA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501BD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4948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77A27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A0B774" w14:textId="77777777" w:rsidR="007E7DC7" w:rsidRPr="00A26B2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AA992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C2805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3C1E67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B335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23D9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65AA9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4A580F3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4479B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Fallimento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D0FE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1D40A46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4DC72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Liquidazione giudiziale </w:t>
            </w:r>
          </w:p>
          <w:p w14:paraId="55DE89F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5EF4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Decreto legislativo 31 marzo 2023, n. 36 – art. 94 co. 5 lett. d)</w:t>
            </w:r>
          </w:p>
          <w:p w14:paraId="36C8B9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4D8C0A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A2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526A42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943F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F6720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670C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765378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B51F3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EF08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A20D7B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FF57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6BD43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E4DA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407F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669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776C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7895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 Sì [ ] No</w:t>
            </w:r>
          </w:p>
          <w:p w14:paraId="3F10D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28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14C7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CB0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351E6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F4B7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393D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F282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8271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4191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82745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B5B0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30C8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99742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D24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A5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591594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021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DFBD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2A9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880DAD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57A9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1D76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572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8D7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3876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2B3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3B90D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E35C490" w14:textId="77777777" w:rsidTr="00B04907">
        <w:trPr>
          <w:trHeight w:val="66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F0FF3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Liquidazione coatta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C4A2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6F2449C5" w14:textId="77777777" w:rsidTr="00B04907">
        <w:trPr>
          <w:trHeight w:val="1316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28E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</w:t>
            </w:r>
          </w:p>
          <w:p w14:paraId="55E545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57ABB3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lett. d) </w:t>
            </w:r>
          </w:p>
          <w:p w14:paraId="710019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2BDCCE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E080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565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7D030A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B4FE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5285E0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E7F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FCD8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621BF92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relativa è disponibile elettronicamente, indicare (indirizzo web, autorità o organismo di emanazione, riferimento preciso della documentazione):</w:t>
            </w:r>
          </w:p>
          <w:p w14:paraId="6633532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0A8351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5CAD7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769AE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7222588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06850F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92B623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2F886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 Sì [ ] No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</w:p>
          <w:p w14:paraId="0FE4F6C9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DC4925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EEFF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C3799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B1D78C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FC7DC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2FAA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7515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E8E4B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027601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E75DF1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FCC10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55E6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2F50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FFBB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CBFE06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DCFD2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E98EC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1628B3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  <w:tr w:rsidR="007E7DC7" w:rsidRPr="00AD2CC4" w14:paraId="5E57FC61" w14:textId="77777777" w:rsidTr="00B04907">
        <w:trPr>
          <w:trHeight w:val="55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2EF63D" w14:textId="77777777" w:rsidR="007E7DC7" w:rsidRPr="00AD2CC4" w:rsidRDefault="007E7DC7" w:rsidP="00B04907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Concordato preventivo con i creditori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A95C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045C9E44" w14:textId="77777777" w:rsidTr="00B04907">
        <w:trPr>
          <w:trHeight w:val="15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79EBC7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Concordato preventivo con i creditori</w:t>
            </w:r>
          </w:p>
          <w:p w14:paraId="105729A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7AE4D48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5 lett. d)</w:t>
            </w:r>
          </w:p>
          <w:p w14:paraId="37BA7DD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087959BA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3DAC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219D1CE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9CAC30" w14:textId="5E36511D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668655A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196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4E375B0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CAAF1C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096264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1051A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1A07EF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EAF0423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3E81EB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80AC79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9901E4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EA6DA9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B1DC76" w14:textId="255F907A" w:rsidR="007E7DC7" w:rsidRPr="00DC746E" w:rsidRDefault="007E7DC7" w:rsidP="00DC746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  <w:t>[……………]</w:t>
            </w:r>
          </w:p>
          <w:p w14:paraId="7C63533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7C2F3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7C2D01DC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AD58CB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63457F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</w:p>
          <w:p w14:paraId="611F47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80C3F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DFE6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AA12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7831F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C6D224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3942FF72" w14:textId="69C869ED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  <w:r w:rsidRPr="00DC746E">
              <w:rPr>
                <w:rFonts w:ascii="Arial" w:hAnsi="Arial" w:cs="Arial"/>
                <w:color w:val="auto"/>
                <w:sz w:val="4"/>
                <w:szCs w:val="4"/>
              </w:rPr>
              <w:t xml:space="preserve">   </w:t>
            </w:r>
          </w:p>
          <w:p w14:paraId="41C849A5" w14:textId="0BC254FC" w:rsidR="007E7DC7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03270A49" w14:textId="77777777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</w:p>
          <w:p w14:paraId="3BBE0899" w14:textId="64D2B999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</w:tc>
      </w:tr>
      <w:tr w:rsidR="007E7DC7" w:rsidRPr="00AD2CC4" w14:paraId="07C94A48" w14:textId="77777777" w:rsidTr="00B04907">
        <w:trPr>
          <w:trHeight w:val="662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05185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Gravi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B44BB6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5B58954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35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5BEBD2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Gravi illeciti professionali - Decreto legislativo 31 marzo 2023, n. 36 – art. 95 co. 1 lett. e) e art. 98 co. 3 lett. d) e) f) g) h) </w:t>
            </w:r>
          </w:p>
          <w:p w14:paraId="00F406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A735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25CAA7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8E3F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6E155F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0BF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625E4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36C7C4D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D6B6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1F9E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5464D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0ACE0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24AD4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1954F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3DC5F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9ACCF4" w14:textId="387EAD05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2C7DDBC9" w14:textId="77777777" w:rsidTr="00B04907">
        <w:trPr>
          <w:trHeight w:val="831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62297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Accordi con altri operatori economici intesi a falsare 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DCAA4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178B99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656E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153A2C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D22C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98</w:t>
            </w:r>
          </w:p>
          <w:p w14:paraId="61057A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3 lett. a)</w:t>
            </w:r>
          </w:p>
          <w:p w14:paraId="2A4B34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BBC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68B7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BC8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305675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50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8158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D31C4E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C60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F12B1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0EBC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1FA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949B7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51D14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7B5A2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B17F99" w14:textId="6EC05BE0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8C863CE" w14:textId="77777777" w:rsidTr="00B04907">
        <w:trPr>
          <w:trHeight w:val="7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3D73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14BDF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EB1C1C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A99C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27F0F2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84F8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 - Decreto legislativo31 marzo 2023, n. 36 – art. 95 co. 1 lett. b)</w:t>
            </w:r>
          </w:p>
          <w:p w14:paraId="4534DE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75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caso affermativo, fornire informazioni dettagliate sulle modalità con cui è stato risolto il conflitto di interessi </w:t>
            </w:r>
          </w:p>
          <w:p w14:paraId="6962C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5993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23C0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9AF032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98C59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9F23F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3F326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7D794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AADCF2" w14:textId="64919004" w:rsidR="007E7DC7" w:rsidRPr="00DB2DB8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57EF60B" w14:textId="77777777" w:rsidTr="00B04907">
        <w:trPr>
          <w:trHeight w:val="74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2431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F509A0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6E5CD18B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B209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2329C0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D4B1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Partecipazione diretta o indiretta alla preparazione della procedura di appalto - Decreto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legislativo 31 marzo 2023, n. 36 – art. 95 co. 1 lett. c)</w:t>
            </w:r>
          </w:p>
          <w:p w14:paraId="61BB07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17AB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misure adottate per prevenire le possibili distorsioni della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12606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1E08AC8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CE91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2F7B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6F84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8FCE3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E677E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91EE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7840D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1224E95" w14:textId="77777777" w:rsidTr="00B04907">
        <w:trPr>
          <w:trHeight w:val="68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DFC65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Cessazione anticipata, risarcimento danni o altre sanzioni comparabili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8F9C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0D693E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2D92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0B5759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D17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441B06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 c)</w:t>
            </w:r>
          </w:p>
          <w:p w14:paraId="5BD832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11B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11FB49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6E6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054542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102C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0088E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55C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7A9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5823C6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4B16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26C9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FEFBD6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101C7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20749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24C4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4FD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06BD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995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0CD4C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4CBC5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EE38B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07F91E9" w14:textId="3F4EDC2B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82DCCC" w14:textId="77777777" w:rsidTr="00B04907">
        <w:trPr>
          <w:trHeight w:val="1040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B41F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6DB34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0751CEA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5D2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 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riguardanti l'esclusione, la selezione o l'aggiudicazione?</w:t>
            </w:r>
          </w:p>
          <w:p w14:paraId="1EC2BE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5B3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False dichiarazioni - Decreto legislativo 31 marzo 2023, n. 36 – art. 94 co. 5 lett. e) ed f) e art. 98 co. 3 lett. b)</w:t>
            </w:r>
          </w:p>
          <w:p w14:paraId="3166C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B7055" w14:textId="4F613AFB" w:rsidR="007E7DC7" w:rsidRPr="00DB2DB8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13F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5AC35F7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318E4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C08E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EF20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776AB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560C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9E363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91BA5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A73C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DB2FB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C17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DC2A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21D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40B3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36D33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870D4AC" w14:textId="77777777" w:rsidR="007E7DC7" w:rsidRPr="00DB2DB8" w:rsidRDefault="007E7DC7" w:rsidP="007E7DC7">
      <w:pPr>
        <w:rPr>
          <w:rFonts w:ascii="Arial" w:eastAsiaTheme="minorHAnsi" w:hAnsi="Arial" w:cs="Arial"/>
          <w:b/>
          <w:i/>
          <w:color w:val="auto"/>
          <w:kern w:val="0"/>
          <w:sz w:val="4"/>
          <w:szCs w:val="4"/>
          <w:lang w:eastAsia="en-US" w:bidi="ar-SA"/>
          <w14:ligatures w14:val="standardContextual"/>
        </w:rPr>
      </w:pPr>
    </w:p>
    <w:p w14:paraId="4B9BB0B0" w14:textId="77777777" w:rsidR="007E7DC7" w:rsidRPr="00D43868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D: ALTRI MOTIVI DI ESCLUSIONE EVENTUALMENTE PREVISTI DALLA LEGISLAZIONE NAZIONALE DELLO STATO MEMBRO DELL'AMMINISTRAZIONE AGGIUDICATRICE O DELL'ENTE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D30FAA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D6207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Motivi di esclusione previsti esclusivamente dalla legislazione nazionale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A9190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27272" w14:paraId="7B21FC9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DAB5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1673296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85DD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alla normativa Italiana vigente Altri motivi di esclusione eventualmente previsti dalla legislazione nazionale dello Stato membro dell'amministrazione aggiudicatrice o dell'ente aggiudicatore. </w:t>
            </w:r>
          </w:p>
          <w:p w14:paraId="6B04B98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4E414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applicano motivi di esclusione previsti esclusivamente dalla legislazione nazionale, specificati nell'avviso o bando pertinente o nei documenti di gara?</w:t>
            </w:r>
          </w:p>
          <w:p w14:paraId="682AA3A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6B35B2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F7CEC6" w14:textId="77777777" w:rsidR="007E7DC7" w:rsidRPr="00A27272" w:rsidRDefault="007E7DC7" w:rsidP="00B04907">
            <w:pPr>
              <w:pStyle w:val="Paragrafoelenco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1 lett. c) </w:t>
            </w:r>
          </w:p>
          <w:p w14:paraId="3AC444F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42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Uno dei soggetti indicati all’art.’ 94 co. 3 del D. lgs.36/2023 è stato condannato con sentenza definitiva o decreto penale di condanna divenuto irrevocabile per il reato di false comunicazioni sociali di cui agli articoli 2621 e 2622 del codice civile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16978D8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E4C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5874B0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0FAFB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</w:t>
            </w:r>
          </w:p>
          <w:p w14:paraId="64002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che è stato condannato:</w:t>
            </w:r>
          </w:p>
          <w:p w14:paraId="7444DF8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14026F2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22D0C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4B5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1D473BC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Self-Cleaning)</w:t>
            </w:r>
          </w:p>
          <w:p w14:paraId="50CCD560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02E6EC" w14:textId="34463AE5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</w:t>
            </w:r>
          </w:p>
          <w:p w14:paraId="1261B997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2)  Decreto legislativo 31 marzo 2023, n. 36 – art. 94 co.1 lett .h)</w:t>
            </w:r>
          </w:p>
          <w:p w14:paraId="4A197EC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Uno dei soggetti indicati all'art. 94 co. 3 del d. lgs.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4F210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E7CF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E25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0BF801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444DAAE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A1A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Motivo:</w:t>
            </w:r>
          </w:p>
          <w:p w14:paraId="3F476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h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condannato:</w:t>
            </w:r>
          </w:p>
          <w:p w14:paraId="325C497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97B1C0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EEB1BA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4F21B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3668BEDD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Self-Cleaning)</w:t>
            </w:r>
          </w:p>
          <w:p w14:paraId="6B6F01F1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AA7CB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537ECC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81F88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285D1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3) Decreto legislativo 31 marzo 2023, n. 36 – art. 94 co. 2 </w:t>
            </w:r>
          </w:p>
          <w:p w14:paraId="6A86F89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 medesimo decreto 159/2011?</w:t>
            </w:r>
          </w:p>
          <w:p w14:paraId="56FC9C0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FA1E6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CD37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4) Decreto legislativo 31 marzo 2023, n. 36 – art. 94 co. 5 lett. A. </w:t>
            </w:r>
          </w:p>
          <w:p w14:paraId="72F98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subito una sanzione interdittiva di cui all'articolo 9, co. 2, lett. c), del decreto legislativo 8 giugno 2001, n. 231, o altra sanzione che comporta il divieto di contrarre con la pubblica amministrazione compresi i provvedimenti interdittivi di cui all'articolo 14 del decreto legislativo 9 aprile 2008, n. 81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69BFADA1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74EF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14DE9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5) Decreto legislativo 31 marzo 2023, n. 36 – art. 94, co.5, lett. b) </w:t>
            </w:r>
          </w:p>
          <w:p w14:paraId="39AB04D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70E6883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8CC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82F1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6) L’Operatore Economico si trova nella condizione prevista dall'art. 53 comma 16-ter del D.Lgs. 165/2001 (pantouflage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0252B42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D55A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riferimento a tutta la sezione D “Motivi di esclusione previsti esclusivamente dalla legislazione nazionale" Se la documentazione pertinente è disponibile elettronicamente, indicare (indirizzo web, autorità o organismo di emanazione, riferimento preciso della documentazione):</w:t>
            </w:r>
          </w:p>
          <w:p w14:paraId="48EDE0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D3FFA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03F56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A1F5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C081C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3E915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0B96E3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64AAA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2B19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8F4FF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FBF558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034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F5308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535F0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20516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9D98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B2D9E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5F67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6D94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59DFB3C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0B6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6EEAD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3277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E1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EE711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75AF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CCB0A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CA1AF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Data Fine:</w:t>
            </w:r>
          </w:p>
          <w:p w14:paraId="11D535E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B82D33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4EE949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Data Fine:</w:t>
            </w:r>
          </w:p>
          <w:p w14:paraId="6FC73EFE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C883D1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75D85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FF985A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884D4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BD53D8" w14:textId="77777777" w:rsidR="00DB2DB8" w:rsidRDefault="00DB2DB8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0963D4" w14:textId="5A54D006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E562D57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 Sì [ ] No</w:t>
            </w:r>
          </w:p>
          <w:p w14:paraId="1B16277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F4D74C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F45AF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3C10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21F67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87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A364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452E4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60DA0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 Data Fine:</w:t>
            </w:r>
          </w:p>
          <w:p w14:paraId="33DBFA3B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91B6A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C4F16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6EBB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      Data Fine:</w:t>
            </w:r>
          </w:p>
          <w:p w14:paraId="7C1A880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1D03C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FE572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6562465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142E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E0AD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8606A9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E61B7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D15F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B53DE4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83689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4F588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04AC7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59B8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B48AC8" w14:textId="77777777" w:rsid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008F6F" w14:textId="7C7F5388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D8B5BE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51B12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88F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C0B34F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ABC028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F78C14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5DB6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6E7E7C8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7CCB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A8C8A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CCFA2F" w14:textId="77777777" w:rsidR="00DB2DB8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</w:t>
            </w:r>
          </w:p>
          <w:p w14:paraId="29274C72" w14:textId="183CF699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 ] Sì [ ] No</w:t>
            </w:r>
          </w:p>
          <w:p w14:paraId="63AC82B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1F5D07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40B861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E04D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C1D92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473AE3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AEFE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352A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7146BEB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102BF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74156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66B6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82F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35E38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67C4DC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D672E43" w14:textId="77777777" w:rsidR="00DB2DB8" w:rsidRP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4"/>
                <w:szCs w:val="4"/>
                <w:lang w:eastAsia="en-US" w:bidi="ar-SA"/>
                <w14:ligatures w14:val="standardContextual"/>
              </w:rPr>
            </w:pPr>
          </w:p>
          <w:p w14:paraId="18F7F295" w14:textId="12115143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</w:tbl>
    <w:p w14:paraId="61E525F8" w14:textId="77777777" w:rsidR="007E7DC7" w:rsidRPr="000A316D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lastRenderedPageBreak/>
        <w:t>Parte IV: Criteri di selezione</w:t>
      </w:r>
    </w:p>
    <w:p w14:paraId="2EEE7C94" w14:textId="77777777" w:rsidR="007E7DC7" w:rsidRPr="000A316D" w:rsidRDefault="007E7DC7" w:rsidP="007E7DC7">
      <w:pPr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t>In merito ai criteri di selezione (sezioni da A a D della presente parte) l'operatore economico dichiara che:</w:t>
      </w:r>
    </w:p>
    <w:p w14:paraId="0E2DF94F" w14:textId="77777777" w:rsidR="007E7DC7" w:rsidRPr="000A316D" w:rsidRDefault="007E7DC7" w:rsidP="007E7DC7">
      <w:pPr>
        <w:pStyle w:val="SectionTitle"/>
        <w:jc w:val="both"/>
        <w:rPr>
          <w:rFonts w:ascii="Arial" w:hAnsi="Arial" w:cs="Arial"/>
          <w:color w:val="000000"/>
          <w:w w:val="0"/>
          <w:sz w:val="20"/>
          <w:szCs w:val="20"/>
        </w:rPr>
      </w:pPr>
      <w:r w:rsidRPr="00E95005">
        <w:rPr>
          <w:rFonts w:ascii="Arial" w:hAnsi="Arial" w:cs="Arial"/>
          <w:caps/>
          <w:sz w:val="20"/>
          <w:szCs w:val="20"/>
          <w:highlight w:val="cyan"/>
        </w:rPr>
        <w:t>A</w:t>
      </w:r>
      <w:r w:rsidRPr="00E95005">
        <w:rPr>
          <w:rFonts w:ascii="Arial" w:hAnsi="Arial" w:cs="Arial"/>
          <w:caps/>
          <w:color w:val="000000"/>
          <w:sz w:val="20"/>
          <w:szCs w:val="20"/>
          <w:highlight w:val="cyan"/>
        </w:rPr>
        <w:t>: Idoneità</w:t>
      </w:r>
      <w:r w:rsidRPr="000A316D">
        <w:rPr>
          <w:rFonts w:ascii="Arial" w:hAnsi="Arial" w:cs="Arial"/>
          <w:caps/>
          <w:color w:val="000000"/>
          <w:sz w:val="20"/>
          <w:szCs w:val="20"/>
        </w:rPr>
        <w:t xml:space="preserve"> </w:t>
      </w:r>
    </w:p>
    <w:p w14:paraId="14C2006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9288" w:type="dxa"/>
        <w:tblInd w:w="-28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02E62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9530F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professionale pertinente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83BE7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4D1408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9113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E’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5E9AD6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Iscrizione in albi e registri professionali - art.100, co. 3 d.lgs. n. 36/2023.</w:t>
            </w:r>
          </w:p>
          <w:p w14:paraId="7512D6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B4A5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3D7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6DE0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FB332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7894F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E794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4326FE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4A0DB1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5B427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1284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67CE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7A783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61FA0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C256B4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85280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CAEC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DAA61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7CE76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3EC5DD0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DB0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CD5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924D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18451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1E97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940E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0C92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675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ADD4F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40A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069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4F9A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3F649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72E0A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205D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8A075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EC4CA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A7169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1B63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506A13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A4B7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Iscrizione in un registro commerciale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21C35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C41FC9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24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00DBAA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06194B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35C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5E7F0B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0E0B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63DF4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ABB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7BB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772FC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D31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C7663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CC43B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4F571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CC04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6C2C2F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BDD8A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2CE8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EB65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AA49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7E467D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6F83B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1D8F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1F90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F8B9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19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2416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755A2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1075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65F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7671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1DDA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6D1BB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70356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61EE6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7DCD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E1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80D7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46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8364E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C1CE86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04185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necessità di autorizzazione particolare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6B5E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687D8A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0DC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078FEC68" w14:textId="77777777" w:rsidR="007E7DC7" w:rsidRPr="00DD3539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100, co. 1, lett. a) d.lgs. n. 36/2023.</w:t>
            </w:r>
          </w:p>
          <w:p w14:paraId="376D0E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DBFD7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73BBCC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06B08D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3B55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4E92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Motivazione mancata registrazione</w:t>
            </w:r>
          </w:p>
          <w:p w14:paraId="32630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3900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51DF2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D34CB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33E0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D3E9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A978A0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9771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6E1B438" w14:textId="77777777" w:rsidR="007E7DC7" w:rsidRPr="00AD2CC4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B92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1BCF512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68351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C935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0900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704D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DE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B32F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434D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7F67CB7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1B5FB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3346E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78C3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F7FB7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782F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CAA3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1F0EA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55C9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00D3A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4834498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90625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obbligo di appartenenza a una particolare organizzazione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897C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B07B3C0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EB67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53FC71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A13B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42693F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AC0F2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37265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540DED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5C54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321C3A1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E40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7226AF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28C62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446A69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72330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91C0E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17D7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0E7C6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C28E9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0E6560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F5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1AF3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065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FBA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BEC4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95AB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D52A4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C3B77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9622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E386F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E63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023CD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E3B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3EF8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19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93ED89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7D50B" w14:textId="77777777" w:rsidR="007E7DC7" w:rsidRPr="00AD2CC4" w:rsidRDefault="007E7DC7" w:rsidP="007E7DC7">
      <w:pPr>
        <w:pStyle w:val="SectionTitle"/>
        <w:spacing w:before="0" w:after="0"/>
        <w:rPr>
          <w:rFonts w:ascii="Arial" w:hAnsi="Arial" w:cs="Arial"/>
          <w:w w:val="0"/>
          <w:sz w:val="20"/>
          <w:szCs w:val="20"/>
        </w:rPr>
      </w:pPr>
      <w:r w:rsidRPr="00AD2CC4">
        <w:rPr>
          <w:rFonts w:ascii="Arial" w:hAnsi="Arial" w:cs="Arial"/>
          <w:b w:val="0"/>
          <w:caps/>
          <w:sz w:val="20"/>
          <w:szCs w:val="20"/>
        </w:rPr>
        <w:t xml:space="preserve">B: Capacità economica e finanziaria </w:t>
      </w:r>
    </w:p>
    <w:p w14:paraId="0304F06D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29967A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88289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generale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89FC0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41FDA1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F69C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("generale") dell'operatore economico per il numero di esercizi richiesto nell'avviso o bando pertinente o nei documenti di gara è il seguente:</w:t>
            </w:r>
          </w:p>
          <w:p w14:paraId="6BDFDD5A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100, co. 1, lett. b) e co. 11 d.lgs. n. 36/2023.:</w:t>
            </w:r>
          </w:p>
          <w:p w14:paraId="063BBEA2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3D0D06EC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7CF5CCF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283935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</w:t>
            </w:r>
          </w:p>
          <w:p w14:paraId="07276F17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EDD67C0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E1F2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D225E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7E918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4A1D77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D3A78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CEC1F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48F3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2784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079A74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D2CA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60A30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A183EB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4E95D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D7B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FAD26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9CD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5489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1E0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4C973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Data Fine</w:t>
            </w:r>
          </w:p>
          <w:p w14:paraId="51533FF3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350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05238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33059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D6CB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B5943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0CC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6E052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BC88ED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CE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6EF3E2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30DAAD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387D446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C011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medio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B20BD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037241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B6AC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medio dell'operatore economico per il numero di esercizi richiesti nell'avviso o bando pertinente o nei documenti di gara è il seguente</w:t>
            </w:r>
          </w:p>
          <w:p w14:paraId="530DAF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CDB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2278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Numero di Esercizi </w:t>
            </w:r>
          </w:p>
          <w:p w14:paraId="427FE9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37F9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E7E4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6D4B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Media annua nel periodo richiesto</w:t>
            </w:r>
          </w:p>
          <w:p w14:paraId="11FF0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80CF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aggiuntive</w:t>
            </w:r>
          </w:p>
          <w:p w14:paraId="0B9E15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A3A10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2649D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FAEDD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D82859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4B6C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F7B82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4F6EF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26206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B087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030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97E8D3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BBAA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4DD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141E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F109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03B8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CE88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5E1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CB1A6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FDFC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93F7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103C3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880D1F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49DD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2928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0D7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7BBC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F1D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E56BA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3D690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FB4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medio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DB81F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925E3F3" w14:textId="77777777" w:rsidTr="00320208">
        <w:trPr>
          <w:trHeight w:val="8287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F253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Il fatturato annuo medio specifico nel settore di attività oggetto dell'appalto per il numero di esercizi richiesti nell'avviso o bando pertinente o nei documenti di gara è il seguente: </w:t>
            </w:r>
          </w:p>
          <w:p w14:paraId="2374BD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A5F3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592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7E82D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439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47A54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061F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4E4B1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706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84113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A4D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3611F1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79F1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6243A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D323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12CE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medio specifico</w:t>
            </w:r>
          </w:p>
          <w:p w14:paraId="357FD4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45B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876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95F757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2A436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6892D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D64CC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4D10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5D8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CE58103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03646D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FB2078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031B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401D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07F3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3C7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0C90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04AB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83AD9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BE77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F3BC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9533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F4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0644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7BEB0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F364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5B96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B3D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7005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C293E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5170DDC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7B7EB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B861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7ADE96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B9D8C4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D9A7D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4DC8B98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E42C6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88F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300B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3A45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8353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33C6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3336654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251DC4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40B88A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D082C21" w14:textId="77777777" w:rsidR="00EC56FC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F45A6C" w14:textId="7C156D50" w:rsidR="00EC56FC" w:rsidRPr="00AD2CC4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87FC2A" w14:textId="6D74E0AC" w:rsidR="00EC56FC" w:rsidRDefault="00EC56FC" w:rsidP="00EC56F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513331" w14:textId="77777777" w:rsidR="00EC56FC" w:rsidRPr="00AD2CC4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BE975E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A6B29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1D8E5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24BB3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5C9C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specifico dell'operatore economico nel settore di attività oggetto dell'appalto per il numero di esercizi richiesti nell'avviso o bando pertinente o nei documenti di gara è il seguente </w:t>
            </w:r>
          </w:p>
          <w:p w14:paraId="79DC3C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FB6C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187C1C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60C7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57D76D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A74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098C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CEC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7F464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993B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Codice CPV</w:t>
            </w:r>
          </w:p>
          <w:p w14:paraId="228022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C81E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03DA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26CA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specifico annuo</w:t>
            </w:r>
          </w:p>
          <w:p w14:paraId="6035C3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68F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1B54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96E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E03B1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847964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5C1E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0E850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127F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AB67F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4A21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F0E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66F3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952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7A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92E0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AA71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E22A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7DC09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5120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D47F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07D1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BB4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606E84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D13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6461D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D402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5FF0F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ABDC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D30E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283C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D9FBA3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867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6607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3FD6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028D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0ABC1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8DDE0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FF04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C638E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29E6A9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3D8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Costituzione o avvio dell'attività dell'operatore economico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8342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3825E7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6B93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3411BF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EB2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5A0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Costituzione o avvio dell'attività dell'operatore economico</w:t>
            </w:r>
          </w:p>
          <w:p w14:paraId="301BBD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469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14C0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costituzione</w:t>
            </w:r>
          </w:p>
          <w:p w14:paraId="7821E9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13D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5F13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87F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5113E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97592F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94900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4657AF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C0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77119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3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014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CA0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3475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354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4F44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F420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869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4A7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46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C4A7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8B7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DCF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7F2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A7959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923AF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C50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374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B1D1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B62B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B9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E0D5C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70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046B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434F080" w14:textId="77777777" w:rsidTr="00B04907">
        <w:trPr>
          <w:trHeight w:val="72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F50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7210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Copertura contro i rischi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DFCD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6E7C3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F88275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B2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L'importo assicurato dalla copertura contro i rischi professionali è il seguente: </w:t>
            </w:r>
          </w:p>
          <w:p w14:paraId="46B37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B16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49CF4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Identificazione lotti </w:t>
            </w:r>
          </w:p>
          <w:p w14:paraId="2FF95E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Tipo di assicurazione</w:t>
            </w:r>
          </w:p>
          <w:p w14:paraId="0C989F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620B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assicurazione</w:t>
            </w:r>
          </w:p>
          <w:p w14:paraId="4080F5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Come EO mi impegno ad ottenere il requisito richiesto</w:t>
            </w:r>
          </w:p>
          <w:p w14:paraId="2E4892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918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Sono esente</w:t>
            </w:r>
          </w:p>
          <w:p w14:paraId="2ABD9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53C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194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0185E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2CFD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B1CD31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AC1E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4D2BE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9B3D1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F82E62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C467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D199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BFE56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0B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CFCE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222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48A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6FE3E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9E85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6272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9D815D9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CB133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6AD7966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173C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E745F0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6E91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C6E1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C4B2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06866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5E56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686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4444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76B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4E308A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5B50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Altri requisiti economici o finanziari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25D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F5E0D6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07A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2D082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5D2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2ACDA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668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270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Selezionare il tipo di requisito</w:t>
            </w:r>
          </w:p>
          <w:p w14:paraId="5A906C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710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31229A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del fabbisogno economico o finanziario </w:t>
            </w:r>
          </w:p>
          <w:p w14:paraId="179008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9121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9CF67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B225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16525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6043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C6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 requisito</w:t>
            </w:r>
          </w:p>
          <w:p w14:paraId="58F1BC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C78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Minimo rating</w:t>
            </w:r>
          </w:p>
          <w:p w14:paraId="1CEE20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66E0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del calcolo dell'indice</w:t>
            </w:r>
          </w:p>
          <w:p w14:paraId="63C3A0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FFBA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dell'indice</w:t>
            </w:r>
          </w:p>
          <w:p w14:paraId="0799BD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0539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5377AB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86B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F6A5C2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EB1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1D0C5A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A73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A5C91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36F1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D21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E46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BF4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FB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5AC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0C6D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DB72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CA86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8F15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83524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3F3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21E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74EB3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0B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38C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1C3F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DC78E8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3DE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5AB972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891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101C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25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9FA15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FD01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3B4A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A304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F7DBC" w14:textId="77777777" w:rsidR="007E7DC7" w:rsidRPr="00220D3B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EB75E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9DF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C810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902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25B4B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C5F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59B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6360A9A" w14:textId="77777777" w:rsidR="007E7DC7" w:rsidRPr="00E34159" w:rsidRDefault="007E7DC7" w:rsidP="007E7DC7">
      <w:pPr>
        <w:pStyle w:val="SectionTitle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t xml:space="preserve"> </w:t>
      </w:r>
    </w:p>
    <w:p w14:paraId="4241A763" w14:textId="77777777" w:rsidR="007E7DC7" w:rsidRPr="00AD2CC4" w:rsidRDefault="007E7DC7" w:rsidP="007E7DC7">
      <w:pPr>
        <w:pStyle w:val="Titolo1"/>
        <w:spacing w:before="0" w:after="0"/>
        <w:ind w:left="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 w:val="0"/>
          <w:caps/>
          <w:sz w:val="20"/>
          <w:szCs w:val="20"/>
        </w:rPr>
        <w:t>c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: Capacità </w:t>
      </w:r>
      <w:r>
        <w:rPr>
          <w:rFonts w:ascii="Arial" w:hAnsi="Arial" w:cs="Arial"/>
          <w:b w:val="0"/>
          <w:caps/>
          <w:sz w:val="20"/>
          <w:szCs w:val="20"/>
        </w:rPr>
        <w:t xml:space="preserve">tecniche 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e </w:t>
      </w:r>
      <w:r>
        <w:rPr>
          <w:rFonts w:ascii="Arial" w:hAnsi="Arial" w:cs="Arial"/>
          <w:b w:val="0"/>
          <w:caps/>
          <w:sz w:val="20"/>
          <w:szCs w:val="20"/>
        </w:rPr>
        <w:t>professionali</w:t>
      </w:r>
    </w:p>
    <w:p w14:paraId="6BBF5AF4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63D920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122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DV_M4301"/>
            <w:bookmarkStart w:id="3" w:name="_DV_M4300"/>
            <w:bookmarkEnd w:id="2"/>
            <w:bookmarkEnd w:id="3"/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lavori: esecuzione di lavori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BC2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F3223D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801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 appalti pubblici di lavori: d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urante il periodo di riferimento l'operatore economico ha eseguito i seguenti lavori del tipo specificato: Le amministrazioni aggiudicatrici possono richiedere fino a cinque anni e ammettere un'esperienza che risale a più di cinque anni prima.</w:t>
            </w:r>
          </w:p>
          <w:p w14:paraId="3B02D3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7CA6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Art. 28 co. 1 lett. a) dell'allegato II.12 al d. lgs.  36/2023</w:t>
            </w:r>
          </w:p>
          <w:p w14:paraId="270DF6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A4CB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62D4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62B47223" w14:textId="77777777" w:rsidR="007E7DC7" w:rsidRPr="00FD35D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FD35D4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3F8B9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8249BD9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5F7BC2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29E46D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394C6B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203568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BF804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34C0F8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69FC2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09C2F6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7668F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901A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4DCB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3E755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A6D6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8C1BAA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0E3FBF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BB04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49E93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328C4F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4BD71E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16C8D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EE55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F59ACC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4653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B0A46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444F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BB73A7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4B389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3C672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342D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C6C45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805F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8C6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A1B9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0F6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0320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D24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7287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4A6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F8C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017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6469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374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3F29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30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493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BE0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F534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E72F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0F6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DA000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5EEB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613B20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299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107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FBE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B6A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3165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0EBCE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1E3F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A43C3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B1572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A55A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4CE9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5773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[……………]</w:t>
            </w:r>
          </w:p>
          <w:p w14:paraId="67F398A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331A4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83DB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3904D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0A462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D0365F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557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consegna di forniture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5640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C40AC1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C26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a più di tre anni prima.</w:t>
            </w:r>
          </w:p>
          <w:p w14:paraId="3E006316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 co. 1, lett. c) e co. 11 d.lgs. 36/2023</w:t>
            </w:r>
          </w:p>
          <w:p w14:paraId="2FE61052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80CDE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0C65D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8E1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7AFF0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25A16CD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3CD88F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FF5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0D020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69CD7E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44FD1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C09F4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64E4B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360AD3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586F5B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3271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C79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1B3CD63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221B2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F0361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FCE17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506C51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6678CA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42EB1F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14D08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90D2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795C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9A486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D7EE4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8DD24B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D62A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1355F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9BC2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46EA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5A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9C183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A98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2A2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7FA62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6B9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CFBE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EF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591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4B9D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F3C2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78E6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2F22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42C1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0FD9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128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B2F0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BF3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B11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C72CC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2A5E7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37661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744D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CF69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0A2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1B5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198B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D877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823B7C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E204F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A80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6BBC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2EEC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3ACA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1AF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B2B03E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422E00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1721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prestazione di servizi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679D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118F3A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F905DE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3462FEA0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32020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 co. 1, lett</w:t>
            </w: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c) e co. 11 d.lgs. 36/2023</w:t>
            </w:r>
          </w:p>
          <w:p w14:paraId="0AACD952" w14:textId="77777777" w:rsidR="00320208" w:rsidRDefault="00320208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0D50F021" w14:textId="77777777" w:rsidR="00320208" w:rsidRPr="00DD3539" w:rsidRDefault="00320208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54CF05F5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5246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0173DA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F0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297A42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5262A6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8BA457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612C76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C3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4681ECE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19728E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5AC5D7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72FB5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2ED48C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2B2A8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A998D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59B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84B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5CBF42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65A579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4689EF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34B2BB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47C68F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27713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3CB227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95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832D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878327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43BA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CE108ED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2039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F534EF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083A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8AB1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8FBDA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BC573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82AA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D1667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51D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53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2CF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6F91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5A610C" w14:textId="77777777" w:rsidR="00320208" w:rsidRDefault="00320208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9BAEAF" w14:textId="77777777" w:rsidR="00320208" w:rsidRPr="00AD2CC4" w:rsidRDefault="00320208" w:rsidP="003202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F34ED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10F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0D2E7A" w14:textId="4C89193C" w:rsidR="007E7DC7" w:rsidRPr="00AD2CC4" w:rsidRDefault="007E7DC7" w:rsidP="0032020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8BCB8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EC46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4816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615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05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6E1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C71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5DC7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CC536F1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990BF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992B7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840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13D9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9E5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9B47E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61557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76961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63270D9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202107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9FEE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8C65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10A6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BD59A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5E2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181CE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DFACD6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490B1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Tecnici o organismi tecnici per il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3A4F2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3C4CDB6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A645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Può disporre dei seguenti tecnici o organismi tecnici, citando in particolare quelli responsabili del controllo 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4AB3E7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CE9D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7914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F03AB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C66B63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2912A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BD45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2C9B19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551E84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0EDBCF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1ABAB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51CF52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8D3A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FD0F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26F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1921B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455CA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FFAC6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851D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4C0A89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10C8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4F53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89BE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5BD6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4E52E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7618EC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353AA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26BC99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C69B9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F73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EB65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D9D8E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6B41E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CB222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E98A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E85991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4F2C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6738A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9438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587D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E54A7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699F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E41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FF71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648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B9833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EAE4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55FC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D406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059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0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95D5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2BE0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03FED3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BB57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E4ED4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C5313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28920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6C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AF994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993E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07FC9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164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1CE4D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40BC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4E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9CA4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65FF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10409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8B89CC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322AE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FA3D66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5E18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9B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23CC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66D9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004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A14E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51E5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CC3C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4E77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8AC7C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lavori: tecnici o organismi tecnici per l'esecuzione dei lavori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1FF0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D7A2AF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07D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70086B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037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D4B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240E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65BF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2255B6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0A3F12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30AF6A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549C24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053F57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6A09D7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169666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22D854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B92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657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EB92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963E7C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BE875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05BFA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960F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ECF6FD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2081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3FDE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FFF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341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B3BC15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34434F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155F8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0C6B37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083E41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54AD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CA1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21EBF0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6BED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E8856C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755AD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2BE34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BB9C9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2745A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678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1563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8DC57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DCAAE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94A5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A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FC8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1DB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2722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7476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F21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0208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40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8A6C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84344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D63F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590FF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C6D87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B6C181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CE5EF2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152E4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9CEB41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F9DC87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DFE8F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6B93C8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1145B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6AC19B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63E0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B2A422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4F798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F60D5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6A2ED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93304B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B0665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53012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06118E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806266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FCCD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0F6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9D9D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E5B0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B4A4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4FD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54F63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D00C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Strutture Tecniche e Misure per assicurare 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09D4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4F7BA8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E49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10819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1B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82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E0AFD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D9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0C379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7A0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459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7D958A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6CDFD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2D2AA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6F14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07BA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3C4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FDDDB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E7C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6FD47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3641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50F8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8E189F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73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8BAC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C38B2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615FAC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BC0A9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Strutture di Studio e Ricerca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EFF1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F79B0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430BE5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di studio e ricerca:</w:t>
            </w:r>
          </w:p>
          <w:p w14:paraId="5B2C3B6A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F0289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516B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0A0F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04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6A396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3FC6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BCC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140348E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72CE8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EEC9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3B6B01D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F21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4101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A73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60250A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9E6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2251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EA541A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D3E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61E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DE5F36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A7F161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03DBB9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Gestione della Catena degli Approvvigionamenti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1232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C408E3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7F5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Sarà in grado di applicare i seguenti sistemi di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gestione e tracciamento della supply chain durante l'esecuzione del contratto</w:t>
            </w:r>
          </w:p>
          <w:p w14:paraId="4878F8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F08D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6215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E2C7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1E111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99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7E7E52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329D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E13D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E0C0F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AFE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1A448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E534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612386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F980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8862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F942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3A46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D64C5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BB8C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2C072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B35B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7E973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11CE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A98F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6B508A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FD8E1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C336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9C1AF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Esecuzione di verifiche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C320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D351F6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F0D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34491A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BAF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BB5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557F0C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154E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70F9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2E4E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Verrà consentita l'esecuzione di verifiche?</w:t>
            </w:r>
          </w:p>
          <w:p w14:paraId="1A8E2A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CB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594C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35A06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36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32334A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A762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8720A7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078A4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E50E8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D1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7B70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4CE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10E7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89757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6D22E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E1311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242CA6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19D1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85665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B2B9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810E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819E8A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FF768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722E4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265ED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46B9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3C75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85F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92FD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1CCB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1A56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A2C7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BB3D8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191803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03138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Misure per la gestione aziendale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10083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05AEFC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506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7825FA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C7C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E122E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7E3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475E05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F593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026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345D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5200D9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Evidenza fornita</w:t>
            </w:r>
          </w:p>
          <w:p w14:paraId="05A2C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35B8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504B8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19E91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FFC4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4E49C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70EE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86C97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EC295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A7DD0" w14:textId="77777777" w:rsidR="007E7DC7" w:rsidRPr="00F623B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2B98FE5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D21D4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BA2BD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1E64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6345B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AE816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Organico medio annuo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A76F3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65CF6D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532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L'organico medio annuo dell'operatore economico negli ultimi tre anni è il seguente</w:t>
            </w:r>
          </w:p>
          <w:p w14:paraId="6C13B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298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93DF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E97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099CC82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5EB819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AF66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F1B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19C563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dipendenti</w:t>
            </w:r>
          </w:p>
          <w:p w14:paraId="447F65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3D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D26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960FE7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E98E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00CE44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E7C7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01ABB8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9E6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0782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E83A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C7CF2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52385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492992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CC7B1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E9AEBE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9303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9BC7CF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4D268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CB796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5FC7FDE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2244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61C8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0EFA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E6FBF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B3AFA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76743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Numero di dirigenti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54136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139B5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657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numero dei dirigenti dell'operatore economico negli ultimi tre anni è stato il seguente</w:t>
            </w:r>
          </w:p>
          <w:p w14:paraId="5025C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0509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FBF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6E7F0D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1B31AC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AC6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7F849C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dirigenti</w:t>
            </w:r>
          </w:p>
          <w:p w14:paraId="1D657E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ABC0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2D019E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2596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ACD443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BF1D3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1CFBC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82B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3BE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F8261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98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96FA6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10648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02AA8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…</w:t>
            </w: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……] </w:t>
            </w:r>
          </w:p>
          <w:p w14:paraId="4F9CDC4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C9B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1978E4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397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C267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49BA56D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26217C" w14:textId="77777777" w:rsidR="007E7DC7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DF788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207F4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4BFC0A1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4DA1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31E56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CD999C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EEDB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Abilitazioni di Studio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683C2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F95F4E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C9A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49F566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5B1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5805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59E04B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A7B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EFC5B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42535E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descrivere la qualifica educativa o</w:t>
            </w:r>
          </w:p>
          <w:p w14:paraId="135714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Professionale</w:t>
            </w:r>
          </w:p>
          <w:p w14:paraId="0EB2F9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141B8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indicare l'identificatore ESCO per</w:t>
            </w:r>
          </w:p>
          <w:p w14:paraId="3570E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questa qualifica</w:t>
            </w:r>
          </w:p>
          <w:p w14:paraId="4789DF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767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descrivere la</w:t>
            </w:r>
          </w:p>
          <w:p w14:paraId="416CE3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qualifica ESCO</w:t>
            </w:r>
          </w:p>
          <w:p w14:paraId="095010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43C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0B8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di qualifica</w:t>
            </w:r>
          </w:p>
          <w:p w14:paraId="09B506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qualificazione</w:t>
            </w:r>
          </w:p>
          <w:p w14:paraId="00D145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rilascio della qualifica</w:t>
            </w:r>
          </w:p>
          <w:p w14:paraId="775D5C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Organismo emittente qualificazione</w:t>
            </w:r>
          </w:p>
          <w:p w14:paraId="53C070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B0E7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A1D3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C3EEF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5570D2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43E751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1F6B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0F78170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193D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F8A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DF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33ED3A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0B9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6A6EB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52E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620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5AF4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45CC63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DC5B6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506AFC3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C917AB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1EBFF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B8152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FE3D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3855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E5D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9D7DB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ED69B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CFE6C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9CDE61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80BF06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D13607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695B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ECD6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FE3457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CAA4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4CC9D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E846E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F4C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47AA0B7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1571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Strumenti, stabilimenti e attrezzature tecniche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D74CC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95F9D7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86E1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seguenti strumenti, impianti o attrezzature tecniche saranno disponibili per l'esecuzione del contratto: Art 28 co. 1 lett. c) dell'allegato II.12 al d. lgs. 36/2023</w:t>
            </w:r>
          </w:p>
          <w:p w14:paraId="0E7362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8DC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57BB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05CDB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E0C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55E111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756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A1D4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926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D3032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D0A3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214D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B2D7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2FCEA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BD5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271F9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B228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F41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97FD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B9E7E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02FE8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B91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3143E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4060EF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8054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7014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0E1383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35C8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E4E2EE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2990B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campioni, descrizioni o fotografie senza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0865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821B8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A9E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4D41FB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5008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520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66F5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F288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56BB4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FF15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7E2387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9D1E3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9D474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C3343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B73D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C347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A5A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F93B2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859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CA7D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3DF4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CCC6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9D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65B6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7741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BFD40C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AA71B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8B95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4B2C3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EC7CF1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0F979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667B6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campioni, descrizioni o fotografie con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A1B2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293DBE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7E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00BBD8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5B69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8D4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B6CC9C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84EC8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1728A6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3597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6FC2D3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5F1CB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2DD5B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FDDD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D42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AA50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0C75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134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A9EE2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C216DE3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98167A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71F80A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455B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E605B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7743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C10C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FC2E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E60998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6700B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certificati rilasciati da istituti di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3F66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673DAB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EF58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4B1BE7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94B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D434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A45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3641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38855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9E5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FF85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1EA64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A3B0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41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56C05E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BC8A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6BDE67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F5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E5567D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547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1EE7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0F3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A8E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6D0663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137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8D9F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2EB0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4734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A734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989E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2B0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2DED3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F13C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B85F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231FC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62B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F6E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86680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55275D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F9F0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3EAC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522F4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C9AF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60216A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2CCAF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59BAA06" w14:textId="77777777" w:rsidR="007E7DC7" w:rsidRPr="00E100F8" w:rsidRDefault="007E7DC7" w:rsidP="007E7DC7">
      <w:pPr>
        <w:suppressAutoHyphens w:val="0"/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FD6A3D0" w14:textId="77777777" w:rsidR="007E7DC7" w:rsidRPr="00E100F8" w:rsidRDefault="007E7DC7" w:rsidP="007E7DC7">
      <w:pPr>
        <w:pStyle w:val="SectionTitle"/>
        <w:spacing w:before="0" w:after="0"/>
        <w:rPr>
          <w:rFonts w:ascii="Arial" w:hAnsi="Arial" w:cs="Arial"/>
          <w:color w:val="000000"/>
          <w:w w:val="0"/>
          <w:sz w:val="20"/>
          <w:szCs w:val="20"/>
        </w:rPr>
      </w:pPr>
      <w:r w:rsidRPr="00E100F8">
        <w:rPr>
          <w:rFonts w:ascii="Arial" w:hAnsi="Arial" w:cs="Arial"/>
          <w:caps/>
          <w:color w:val="000000"/>
          <w:sz w:val="20"/>
          <w:szCs w:val="20"/>
        </w:rPr>
        <w:t>D: SISTEMI di garanzia della qualità e norme di gestione ambientale</w:t>
      </w:r>
    </w:p>
    <w:p w14:paraId="085731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53FE33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05E07E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a conferma delle norme di garanzia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81F92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ACB502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FBD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6F91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C607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0C98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41E3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CBD9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EFF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3A5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 caso negativo, spiegare perché e precisare di quali altri mezzi di prova si dispone</w:t>
            </w:r>
          </w:p>
          <w:p w14:paraId="38D763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05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348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0D0CD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030AC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CC2621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3A03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4AD6AE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2D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1CF3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2D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1C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126CDF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D9A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A66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01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9E0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97BF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9954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583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B939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B9C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EE3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C57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D0CF571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0C50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0329E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B81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66EFE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0D2E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58BFC3F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CF357A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Certificati rilasciati da organismi indipendenti su sistemi o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3311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617FF04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CD5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rispetta i sistemi o le norme di gestione ambientale prescritti?</w:t>
            </w:r>
          </w:p>
          <w:p w14:paraId="149FEB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2BC7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8984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20A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A9BE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spiegare perché e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precisare di quali altri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mezzi di prova 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relativi ai sistemi o norme di gestione ambientale si dispone: </w:t>
            </w:r>
          </w:p>
          <w:p w14:paraId="6DF018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F8A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C2A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C23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62E8B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A732B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35205E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B8495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E1E5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1BD20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B5414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41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008E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46D1C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E066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224B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D697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8A9D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BD353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B080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40E3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4F2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AC980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2C50DD9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0F72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5F66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A642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8FD49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DBDB8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81C41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CEF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0432B635" w14:textId="77777777" w:rsidR="007E7DC7" w:rsidRDefault="007E7DC7" w:rsidP="007E7DC7">
      <w:pPr>
        <w:jc w:val="center"/>
        <w:rPr>
          <w:rFonts w:ascii="Arial" w:hAnsi="Arial" w:cs="Arial"/>
          <w:sz w:val="20"/>
          <w:szCs w:val="20"/>
        </w:rPr>
      </w:pPr>
    </w:p>
    <w:p w14:paraId="2884C8E0" w14:textId="77777777" w:rsidR="007E7DC7" w:rsidRPr="00AD2CC4" w:rsidRDefault="007E7DC7" w:rsidP="007E7DC7">
      <w:pPr>
        <w:jc w:val="center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V: Riduzione del numero di candidati qualificati</w:t>
      </w:r>
    </w:p>
    <w:p w14:paraId="091B0701" w14:textId="77777777" w:rsidR="007E7DC7" w:rsidRPr="00AD2CC4" w:rsidRDefault="007E7DC7" w:rsidP="007E7DC7">
      <w:pPr>
        <w:rPr>
          <w:rFonts w:ascii="Arial" w:hAnsi="Arial" w:cs="Arial"/>
          <w:sz w:val="20"/>
          <w:szCs w:val="20"/>
        </w:rPr>
      </w:pPr>
    </w:p>
    <w:p w14:paraId="6CE86BBB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 xml:space="preserve">L'operatore economico deve fornire informazioni solo se l'amministrazione aggiudicatrice o l'ente aggiudicatore ha specificato i criteri e le regole obiettivi e non discriminatori da applicare per limitare il </w:t>
      </w:r>
      <w:r w:rsidRPr="00AD2CC4">
        <w:rPr>
          <w:rFonts w:ascii="Arial" w:hAnsi="Arial" w:cs="Arial"/>
          <w:b/>
          <w:w w:val="0"/>
          <w:sz w:val="20"/>
          <w:szCs w:val="20"/>
        </w:rPr>
        <w:lastRenderedPageBreak/>
        <w:t>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</w:r>
    </w:p>
    <w:p w14:paraId="2B79D1E2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Solo per le procedure ristrette, le procedure competitive con negoziazione, le procedure di dialogo competitivo e i partenariati per l'innovazione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7E7DC7" w:rsidRPr="00AD2CC4" w14:paraId="775B5D1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7582C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26BE31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0F5C7CA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0F9F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7D6A22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BABD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6130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7BF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descriverli</w:t>
            </w:r>
          </w:p>
          <w:p w14:paraId="577D66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0A7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458774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7895F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BD13A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4BC1B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883E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C8C6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98692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DFB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B7E4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42E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0BCF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1EF6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CE2B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F3278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1439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4CA928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64385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D2E9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60492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E2EA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A27606B" w14:textId="77777777" w:rsidR="007E7DC7" w:rsidRPr="00AD2CC4" w:rsidRDefault="007E7DC7" w:rsidP="007E7DC7">
      <w:pPr>
        <w:pStyle w:val="ChapterTitle"/>
        <w:jc w:val="both"/>
        <w:rPr>
          <w:rFonts w:ascii="Arial" w:hAnsi="Arial" w:cs="Arial"/>
          <w:sz w:val="20"/>
          <w:szCs w:val="20"/>
        </w:rPr>
      </w:pPr>
    </w:p>
    <w:p w14:paraId="03AAE0D6" w14:textId="77777777" w:rsidR="007E7DC7" w:rsidRPr="00AD2CC4" w:rsidRDefault="007E7DC7" w:rsidP="007E7DC7">
      <w:pPr>
        <w:pStyle w:val="ChapterTitle"/>
        <w:rPr>
          <w:rFonts w:ascii="Arial" w:hAnsi="Arial" w:cs="Arial"/>
          <w:i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VI: Dichiarazioni finali</w:t>
      </w:r>
    </w:p>
    <w:p w14:paraId="4D801DCD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dichiara/dichiarano formalmente che le informazioni riportate nelle precedenti parti da II a V sono veritiere e corrette e che il sottoscritto/i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sottoscritti è/sono consapevole/consapevoli delle conseguenze di una grave falsa dichiarazione, ai sensi dell’articolo 76 del DPR 445/2000.</w:t>
      </w:r>
    </w:p>
    <w:p w14:paraId="470413D2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Ferme restando le disposizioni degli articoli 40 e 46 del DPR 445/2000, il sottoscritto/I sottoscritti dichiara/dichiarano formalmente di essere in grado di produrre, su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richiesta e senza indugio, i certificati e le altre forme di prove documentali del caso, con le seguenti eccezioni:</w:t>
      </w:r>
    </w:p>
    <w:p w14:paraId="02792AAC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a) se l'amministrazione aggiudicatrice o l'ente aggiudicatore hanno la possibilità di acquisire direttamente la documentazione complementare accedendo a una banca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dati nazionale che sia disponibile gratuitamente in un qualunque Stato membro, oppure</w:t>
      </w:r>
    </w:p>
    <w:p w14:paraId="7D66B19E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b) a decorrere al più tardi dal 18 aprile 2018, l'amministrazione aggiudicatrice o l'ente aggiudicatore sono già in possesso della documentazione in questione.</w:t>
      </w:r>
    </w:p>
    <w:p w14:paraId="67B8EFE3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autorizza/autorizzano formalmente l'amministrazione aggiudicatrice o ente aggiudicatore di cui alla parte I, sezione A ad accedere ai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documenti complementari alle informazioni del presente documento di gara unico europeo, ai fini della suddetta procedura di appalto.</w:t>
      </w:r>
    </w:p>
    <w:p w14:paraId="3CD7C130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3C1B3397" w14:textId="77777777" w:rsidR="007E7DC7" w:rsidRPr="00074171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>Data e Luogo</w:t>
      </w:r>
    </w:p>
    <w:p w14:paraId="7A9709EF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0F650D1D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[……………….……]</w:t>
      </w:r>
    </w:p>
    <w:p w14:paraId="32B4CB9B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7F86062E" w14:textId="1DB64530" w:rsidR="004D688D" w:rsidRDefault="007E7DC7" w:rsidP="004D68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luogo [……………….……</w:t>
      </w:r>
    </w:p>
    <w:p w14:paraId="3553FE81" w14:textId="606E38CD" w:rsidR="007E7DC7" w:rsidRPr="004D688D" w:rsidRDefault="00B6236C" w:rsidP="000441ED">
      <w:pPr>
        <w:suppressAutoHyphens w:val="0"/>
        <w:autoSpaceDE w:val="0"/>
        <w:autoSpaceDN w:val="0"/>
        <w:adjustRightInd w:val="0"/>
        <w:spacing w:before="0" w:after="0"/>
        <w:ind w:left="708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Firma</w:t>
      </w:r>
    </w:p>
    <w:p w14:paraId="27E955AA" w14:textId="257F5716" w:rsidR="00815B98" w:rsidRDefault="000441ED">
      <w:r w:rsidRPr="001538C3">
        <w:rPr>
          <w:rFonts w:asciiTheme="minorHAnsi" w:hAnsiTheme="minorHAnsi" w:cstheme="minorHAnsi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C9BBE" wp14:editId="2D2F9D12">
                <wp:simplePos x="0" y="0"/>
                <wp:positionH relativeFrom="column">
                  <wp:posOffset>0</wp:posOffset>
                </wp:positionH>
                <wp:positionV relativeFrom="paragraph">
                  <wp:posOffset>-76835</wp:posOffset>
                </wp:positionV>
                <wp:extent cx="5983605" cy="1973580"/>
                <wp:effectExtent l="0" t="0" r="1714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BF341" w14:textId="77777777" w:rsidR="000441ED" w:rsidRPr="002A181D" w:rsidRDefault="000441ED" w:rsidP="000441ED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u w:val="single"/>
                              </w:rPr>
                            </w:pPr>
                            <w:r w:rsidRPr="002A181D">
                              <w:rPr>
                                <w:rFonts w:asciiTheme="minorHAnsi" w:hAnsiTheme="minorHAnsi"/>
                                <w:b/>
                                <w:sz w:val="22"/>
                                <w:u w:val="single"/>
                              </w:rPr>
                              <w:t>NOTA BENE</w:t>
                            </w:r>
                          </w:p>
                          <w:p w14:paraId="336FEBCA" w14:textId="77777777" w:rsidR="000441ED" w:rsidRPr="002A181D" w:rsidRDefault="000441ED" w:rsidP="000441ED">
                            <w:pPr>
                              <w:rPr>
                                <w:rFonts w:asciiTheme="minorHAnsi" w:hAnsiTheme="minorHAnsi" w:cs="Arial"/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14:paraId="67B582CA" w14:textId="06408785" w:rsidR="000441ED" w:rsidRDefault="000441ED" w:rsidP="000441ED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441ED">
                              <w:rPr>
                                <w:rFonts w:asciiTheme="minorHAnsi" w:hAnsiTheme="minorHAnsi"/>
                                <w:sz w:val="22"/>
                              </w:rPr>
                              <w:t>Il Modello   è</w:t>
                            </w:r>
                            <w:r w:rsidRPr="002A181D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sottoscritto digitalmente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da un legale rappresentante dell’operatore economico. </w:t>
                            </w:r>
                          </w:p>
                          <w:p w14:paraId="39677A7E" w14:textId="77777777" w:rsidR="000441ED" w:rsidRPr="002A181D" w:rsidRDefault="000441ED" w:rsidP="000441ED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Qualora il legale rappresentante dell’operatore economico </w:t>
                            </w:r>
                            <w:r w:rsidRPr="003203A3">
                              <w:rPr>
                                <w:rFonts w:asciiTheme="minorHAnsi" w:hAnsiTheme="minorHAnsi"/>
                                <w:sz w:val="22"/>
                                <w:u w:val="single"/>
                              </w:rPr>
                              <w:t>non sia   in possesso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di firma digitale dovrà sottoscrivere con firma autografa il modello di offerta economica e dichiarazioni a corredo e allegare allo stesso la copia di un documento di riconoscimento in corso di validità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13C9B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.05pt;width:471.15pt;height:1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ZNGQIAACw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">
                <v:textbox>
                  <w:txbxContent>
                    <w:p w14:paraId="46BBF341" w14:textId="77777777" w:rsidR="000441ED" w:rsidRPr="002A181D" w:rsidRDefault="000441ED" w:rsidP="000441ED">
                      <w:pPr>
                        <w:rPr>
                          <w:rFonts w:asciiTheme="minorHAnsi" w:hAnsiTheme="minorHAnsi"/>
                          <w:b/>
                          <w:sz w:val="22"/>
                          <w:u w:val="single"/>
                        </w:rPr>
                      </w:pPr>
                      <w:r w:rsidRPr="002A181D">
                        <w:rPr>
                          <w:rFonts w:asciiTheme="minorHAnsi" w:hAnsiTheme="minorHAnsi"/>
                          <w:b/>
                          <w:sz w:val="22"/>
                          <w:u w:val="single"/>
                        </w:rPr>
                        <w:t>NOTA BENE</w:t>
                      </w:r>
                    </w:p>
                    <w:p w14:paraId="336FEBCA" w14:textId="77777777" w:rsidR="000441ED" w:rsidRPr="002A181D" w:rsidRDefault="000441ED" w:rsidP="000441ED">
                      <w:pPr>
                        <w:rPr>
                          <w:rFonts w:asciiTheme="minorHAnsi" w:hAnsiTheme="minorHAnsi" w:cs="Arial"/>
                          <w:b/>
                          <w:sz w:val="22"/>
                          <w:u w:val="single"/>
                        </w:rPr>
                      </w:pPr>
                    </w:p>
                    <w:p w14:paraId="67B582CA" w14:textId="06408785" w:rsidR="000441ED" w:rsidRDefault="000441ED" w:rsidP="000441ED">
                      <w:pPr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  <w:r w:rsidRPr="000441ED">
                        <w:rPr>
                          <w:rFonts w:asciiTheme="minorHAnsi" w:hAnsiTheme="minorHAnsi"/>
                          <w:sz w:val="22"/>
                        </w:rPr>
                        <w:t>Il Modello   è</w:t>
                      </w:r>
                      <w:r w:rsidRPr="002A181D">
                        <w:rPr>
                          <w:rFonts w:asciiTheme="minorHAnsi" w:hAnsiTheme="minorHAnsi"/>
                          <w:sz w:val="22"/>
                        </w:rPr>
                        <w:t xml:space="preserve"> sottoscritto digitalmente 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da un legale rappresentante dell’operatore economico. </w:t>
                      </w:r>
                    </w:p>
                    <w:p w14:paraId="39677A7E" w14:textId="77777777" w:rsidR="000441ED" w:rsidRPr="002A181D" w:rsidRDefault="000441ED" w:rsidP="000441ED">
                      <w:pPr>
                        <w:jc w:val="both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Qualora il legale rappresentante dell’operatore economico </w:t>
                      </w:r>
                      <w:r w:rsidRPr="003203A3">
                        <w:rPr>
                          <w:rFonts w:asciiTheme="minorHAnsi" w:hAnsiTheme="minorHAnsi"/>
                          <w:sz w:val="22"/>
                          <w:u w:val="single"/>
                        </w:rPr>
                        <w:t>non sia   in possesso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di firma digitale dovrà sottoscrivere con firma autografa il modello di offerta economica e dichiarazioni a corredo e allegare allo stesso la copia di un documento di riconoscimento in corso di validità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5B98" w:rsidSect="00B773A2">
      <w:headerReference w:type="default" r:id="rId7"/>
      <w:footerReference w:type="default" r:id="rId8"/>
      <w:pgSz w:w="12240" w:h="15840"/>
      <w:pgMar w:top="709" w:right="758" w:bottom="1135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51DA3" w14:textId="77777777" w:rsidR="00375DCA" w:rsidRDefault="00375DCA" w:rsidP="007E7DC7">
      <w:pPr>
        <w:spacing w:before="0" w:after="0"/>
      </w:pPr>
      <w:r>
        <w:separator/>
      </w:r>
    </w:p>
  </w:endnote>
  <w:endnote w:type="continuationSeparator" w:id="0">
    <w:p w14:paraId="02B57368" w14:textId="77777777" w:rsidR="00375DCA" w:rsidRDefault="00375DCA" w:rsidP="007E7D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8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66E05" w14:textId="77777777" w:rsidR="00FA3E75" w:rsidRPr="00D509A5" w:rsidRDefault="00E95005" w:rsidP="005D7BA5">
    <w:pPr>
      <w:pStyle w:val="Pidipagina"/>
      <w:tabs>
        <w:tab w:val="clear" w:pos="9921"/>
        <w:tab w:val="right" w:pos="9356"/>
      </w:tabs>
      <w:ind w:left="0" w:right="-241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4</w:t>
    </w:r>
    <w:r w:rsidRPr="00D509A5">
      <w:rPr>
        <w:rFonts w:ascii="Calibri" w:hAnsi="Calibri"/>
        <w:sz w:val="20"/>
        <w:szCs w:val="20"/>
      </w:rPr>
      <w:fldChar w:fldCharType="end"/>
    </w:r>
  </w:p>
  <w:p w14:paraId="04278ADD" w14:textId="77777777" w:rsidR="00FA3E75" w:rsidRDefault="00FA3E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16851" w14:textId="77777777" w:rsidR="00375DCA" w:rsidRDefault="00375DCA" w:rsidP="007E7DC7">
      <w:pPr>
        <w:spacing w:before="0" w:after="0"/>
      </w:pPr>
      <w:r>
        <w:separator/>
      </w:r>
    </w:p>
  </w:footnote>
  <w:footnote w:type="continuationSeparator" w:id="0">
    <w:p w14:paraId="1638CE77" w14:textId="77777777" w:rsidR="00375DCA" w:rsidRDefault="00375DCA" w:rsidP="007E7DC7">
      <w:pPr>
        <w:spacing w:before="0" w:after="0"/>
      </w:pPr>
      <w:r>
        <w:continuationSeparator/>
      </w:r>
    </w:p>
  </w:footnote>
  <w:footnote w:id="1">
    <w:p w14:paraId="7257639E" w14:textId="77777777" w:rsidR="007E7DC7" w:rsidRPr="001F35A9" w:rsidRDefault="007E7DC7" w:rsidP="007E7DC7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974A1" w14:textId="455ABF0F" w:rsidR="00FA3E75" w:rsidRDefault="00E95005" w:rsidP="00DD3539">
    <w:pPr>
      <w:rPr>
        <w:rFonts w:eastAsiaTheme="minorHAnsi"/>
        <w:color w:val="auto"/>
        <w:kern w:val="0"/>
        <w:sz w:val="22"/>
        <w:lang w:bidi="ar-SA"/>
      </w:rPr>
    </w:pPr>
    <w:r>
      <w:t xml:space="preserve">              </w:t>
    </w:r>
  </w:p>
  <w:p w14:paraId="6F7C054C" w14:textId="77777777" w:rsidR="00FA3E75" w:rsidRDefault="00FA3E75">
    <w:pPr>
      <w:pStyle w:val="Intestazione"/>
    </w:pPr>
  </w:p>
  <w:p w14:paraId="03E43963" w14:textId="77777777" w:rsidR="00FA3E75" w:rsidRDefault="00FA3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71FA6"/>
    <w:multiLevelType w:val="hybridMultilevel"/>
    <w:tmpl w:val="58703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4C884134"/>
    <w:multiLevelType w:val="hybridMultilevel"/>
    <w:tmpl w:val="31F05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067E"/>
    <w:multiLevelType w:val="hybridMultilevel"/>
    <w:tmpl w:val="DF5EA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358F4"/>
    <w:multiLevelType w:val="hybridMultilevel"/>
    <w:tmpl w:val="06C6353E"/>
    <w:lvl w:ilvl="0" w:tplc="73A4F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5281">
    <w:abstractNumId w:val="0"/>
  </w:num>
  <w:num w:numId="2" w16cid:durableId="351423456">
    <w:abstractNumId w:val="1"/>
  </w:num>
  <w:num w:numId="3" w16cid:durableId="491725264">
    <w:abstractNumId w:val="2"/>
  </w:num>
  <w:num w:numId="4" w16cid:durableId="573664141">
    <w:abstractNumId w:val="3"/>
  </w:num>
  <w:num w:numId="5" w16cid:durableId="1076510135">
    <w:abstractNumId w:val="4"/>
  </w:num>
  <w:num w:numId="6" w16cid:durableId="1623459807">
    <w:abstractNumId w:val="5"/>
  </w:num>
  <w:num w:numId="7" w16cid:durableId="2093814213">
    <w:abstractNumId w:val="6"/>
  </w:num>
  <w:num w:numId="8" w16cid:durableId="619068742">
    <w:abstractNumId w:val="7"/>
  </w:num>
  <w:num w:numId="9" w16cid:durableId="248320897">
    <w:abstractNumId w:val="8"/>
  </w:num>
  <w:num w:numId="10" w16cid:durableId="409542190">
    <w:abstractNumId w:val="9"/>
  </w:num>
  <w:num w:numId="11" w16cid:durableId="600602990">
    <w:abstractNumId w:val="10"/>
  </w:num>
  <w:num w:numId="12" w16cid:durableId="376005485">
    <w:abstractNumId w:val="11"/>
  </w:num>
  <w:num w:numId="13" w16cid:durableId="452939932">
    <w:abstractNumId w:val="12"/>
  </w:num>
  <w:num w:numId="14" w16cid:durableId="1114011452">
    <w:abstractNumId w:val="13"/>
  </w:num>
  <w:num w:numId="15" w16cid:durableId="753161948">
    <w:abstractNumId w:val="14"/>
  </w:num>
  <w:num w:numId="16" w16cid:durableId="681905572">
    <w:abstractNumId w:val="18"/>
  </w:num>
  <w:num w:numId="17" w16cid:durableId="1003043879">
    <w:abstractNumId w:val="17"/>
  </w:num>
  <w:num w:numId="18" w16cid:durableId="957420275">
    <w:abstractNumId w:val="15"/>
  </w:num>
  <w:num w:numId="19" w16cid:durableId="1998067964">
    <w:abstractNumId w:val="19"/>
  </w:num>
  <w:num w:numId="20" w16cid:durableId="468745126">
    <w:abstractNumId w:val="20"/>
  </w:num>
  <w:num w:numId="21" w16cid:durableId="1225946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C7"/>
    <w:rsid w:val="000441ED"/>
    <w:rsid w:val="00097EC4"/>
    <w:rsid w:val="000A4DEC"/>
    <w:rsid w:val="001938C4"/>
    <w:rsid w:val="001D47B1"/>
    <w:rsid w:val="00236FA8"/>
    <w:rsid w:val="002F57A4"/>
    <w:rsid w:val="00320208"/>
    <w:rsid w:val="00341200"/>
    <w:rsid w:val="00352838"/>
    <w:rsid w:val="00375DCA"/>
    <w:rsid w:val="003E7E9E"/>
    <w:rsid w:val="004127AE"/>
    <w:rsid w:val="00421473"/>
    <w:rsid w:val="004359B8"/>
    <w:rsid w:val="00440324"/>
    <w:rsid w:val="004D688D"/>
    <w:rsid w:val="004F132A"/>
    <w:rsid w:val="00537424"/>
    <w:rsid w:val="0058499B"/>
    <w:rsid w:val="006224F8"/>
    <w:rsid w:val="006358A5"/>
    <w:rsid w:val="00647DE6"/>
    <w:rsid w:val="00683063"/>
    <w:rsid w:val="0069750F"/>
    <w:rsid w:val="007B1D37"/>
    <w:rsid w:val="007E7DC7"/>
    <w:rsid w:val="00815B98"/>
    <w:rsid w:val="008D2638"/>
    <w:rsid w:val="008F0C5C"/>
    <w:rsid w:val="009470CD"/>
    <w:rsid w:val="009956BE"/>
    <w:rsid w:val="009F4605"/>
    <w:rsid w:val="00A21513"/>
    <w:rsid w:val="00A828AC"/>
    <w:rsid w:val="00B04D4E"/>
    <w:rsid w:val="00B6236C"/>
    <w:rsid w:val="00B6560A"/>
    <w:rsid w:val="00BA5DBE"/>
    <w:rsid w:val="00BB2516"/>
    <w:rsid w:val="00CB2C47"/>
    <w:rsid w:val="00CF58C6"/>
    <w:rsid w:val="00DB0839"/>
    <w:rsid w:val="00DB2DB8"/>
    <w:rsid w:val="00DC746E"/>
    <w:rsid w:val="00DD271B"/>
    <w:rsid w:val="00E95005"/>
    <w:rsid w:val="00EA7CF9"/>
    <w:rsid w:val="00EC56FC"/>
    <w:rsid w:val="00F87B33"/>
    <w:rsid w:val="00FA3E75"/>
    <w:rsid w:val="00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29FB"/>
  <w15:chartTrackingRefBased/>
  <w15:docId w15:val="{55520D77-209B-494C-B575-944F161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DC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qFormat/>
    <w:rsid w:val="007E7DC7"/>
    <w:pPr>
      <w:keepNext/>
      <w:spacing w:before="360"/>
      <w:outlineLvl w:val="0"/>
    </w:pPr>
    <w:rPr>
      <w:rFonts w:eastAsia="font583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7E7DC7"/>
    <w:pPr>
      <w:keepNext/>
      <w:outlineLvl w:val="1"/>
    </w:pPr>
    <w:rPr>
      <w:rFonts w:eastAsia="font583"/>
      <w:b/>
      <w:bCs/>
      <w:szCs w:val="26"/>
    </w:rPr>
  </w:style>
  <w:style w:type="paragraph" w:styleId="Titolo3">
    <w:name w:val="heading 3"/>
    <w:basedOn w:val="Normale"/>
    <w:link w:val="Titolo3Carattere"/>
    <w:qFormat/>
    <w:rsid w:val="007E7DC7"/>
    <w:pPr>
      <w:keepNext/>
      <w:outlineLvl w:val="2"/>
    </w:pPr>
    <w:rPr>
      <w:rFonts w:eastAsia="font583"/>
      <w:bCs/>
      <w:i/>
    </w:rPr>
  </w:style>
  <w:style w:type="paragraph" w:styleId="Titolo4">
    <w:name w:val="heading 4"/>
    <w:basedOn w:val="Normale"/>
    <w:link w:val="Titolo4Carattere"/>
    <w:qFormat/>
    <w:rsid w:val="007E7DC7"/>
    <w:pPr>
      <w:keepNext/>
      <w:outlineLvl w:val="3"/>
    </w:pPr>
    <w:rPr>
      <w:rFonts w:eastAsia="font583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7DC7"/>
    <w:rPr>
      <w:rFonts w:ascii="Times New Roman" w:eastAsia="font583" w:hAnsi="Times New Roman" w:cs="Times New Roman"/>
      <w:b/>
      <w:bCs/>
      <w:smallCaps/>
      <w:color w:val="00000A"/>
      <w:kern w:val="1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7E7DC7"/>
    <w:rPr>
      <w:rFonts w:ascii="Times New Roman" w:eastAsia="font583" w:hAnsi="Times New Roman" w:cs="Times New Roman"/>
      <w:b/>
      <w:bCs/>
      <w:color w:val="00000A"/>
      <w:kern w:val="1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7E7DC7"/>
    <w:rPr>
      <w:rFonts w:ascii="Times New Roman" w:eastAsia="font583" w:hAnsi="Times New Roman" w:cs="Times New Roman"/>
      <w:bCs/>
      <w:i/>
      <w:color w:val="00000A"/>
      <w:kern w:val="1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7E7DC7"/>
    <w:rPr>
      <w:rFonts w:ascii="Times New Roman" w:eastAsia="font583" w:hAnsi="Times New Roman" w:cs="Times New Roman"/>
      <w:bCs/>
      <w:iCs/>
      <w:color w:val="00000A"/>
      <w:kern w:val="1"/>
      <w:sz w:val="24"/>
      <w:lang w:eastAsia="it-IT" w:bidi="it-IT"/>
      <w14:ligatures w14:val="none"/>
    </w:rPr>
  </w:style>
  <w:style w:type="character" w:customStyle="1" w:styleId="Carpredefinitoparagrafo1">
    <w:name w:val="Car. predefinito paragrafo1"/>
    <w:rsid w:val="007E7DC7"/>
  </w:style>
  <w:style w:type="character" w:customStyle="1" w:styleId="NormalBoldChar">
    <w:name w:val="NormalBold Char"/>
    <w:rsid w:val="007E7DC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E7DC7"/>
    <w:rPr>
      <w:b/>
      <w:i/>
      <w:spacing w:val="0"/>
    </w:rPr>
  </w:style>
  <w:style w:type="character" w:customStyle="1" w:styleId="PidipaginaCarattere">
    <w:name w:val="Piè di pagina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E7DC7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E7DC7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E7DC7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E7DC7"/>
    <w:rPr>
      <w:color w:val="0000FF"/>
      <w:u w:val="single"/>
    </w:rPr>
  </w:style>
  <w:style w:type="character" w:customStyle="1" w:styleId="ListLabel1">
    <w:name w:val="ListLabel 1"/>
    <w:rsid w:val="007E7DC7"/>
    <w:rPr>
      <w:color w:val="000000"/>
    </w:rPr>
  </w:style>
  <w:style w:type="character" w:customStyle="1" w:styleId="ListLabel2">
    <w:name w:val="ListLabel 2"/>
    <w:rsid w:val="007E7DC7"/>
    <w:rPr>
      <w:sz w:val="16"/>
      <w:szCs w:val="16"/>
    </w:rPr>
  </w:style>
  <w:style w:type="character" w:customStyle="1" w:styleId="ListLabel3">
    <w:name w:val="ListLabel 3"/>
    <w:rsid w:val="007E7DC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E7DC7"/>
    <w:rPr>
      <w:i w:val="0"/>
    </w:rPr>
  </w:style>
  <w:style w:type="character" w:customStyle="1" w:styleId="ListLabel5">
    <w:name w:val="ListLabel 5"/>
    <w:rsid w:val="007E7DC7"/>
    <w:rPr>
      <w:rFonts w:ascii="Arial" w:hAnsi="Arial"/>
      <w:i w:val="0"/>
      <w:sz w:val="15"/>
    </w:rPr>
  </w:style>
  <w:style w:type="character" w:customStyle="1" w:styleId="ListLabel6">
    <w:name w:val="ListLabel 6"/>
    <w:rsid w:val="007E7DC7"/>
    <w:rPr>
      <w:color w:val="000000"/>
    </w:rPr>
  </w:style>
  <w:style w:type="character" w:customStyle="1" w:styleId="ListLabel7">
    <w:name w:val="ListLabel 7"/>
    <w:rsid w:val="007E7DC7"/>
    <w:rPr>
      <w:rFonts w:eastAsia="Calibri" w:cs="Arial"/>
      <w:b w:val="0"/>
      <w:color w:val="00000A"/>
    </w:rPr>
  </w:style>
  <w:style w:type="character" w:customStyle="1" w:styleId="ListLabel8">
    <w:name w:val="ListLabel 8"/>
    <w:rsid w:val="007E7DC7"/>
    <w:rPr>
      <w:rFonts w:cs="Courier New"/>
    </w:rPr>
  </w:style>
  <w:style w:type="character" w:customStyle="1" w:styleId="ListLabel9">
    <w:name w:val="ListLabel 9"/>
    <w:rsid w:val="007E7DC7"/>
    <w:rPr>
      <w:rFonts w:cs="Courier New"/>
    </w:rPr>
  </w:style>
  <w:style w:type="character" w:customStyle="1" w:styleId="ListLabel10">
    <w:name w:val="ListLabel 10"/>
    <w:rsid w:val="007E7DC7"/>
    <w:rPr>
      <w:rFonts w:cs="Courier New"/>
    </w:rPr>
  </w:style>
  <w:style w:type="character" w:customStyle="1" w:styleId="ListLabel11">
    <w:name w:val="ListLabel 11"/>
    <w:rsid w:val="007E7DC7"/>
    <w:rPr>
      <w:rFonts w:eastAsia="Calibri" w:cs="Arial"/>
    </w:rPr>
  </w:style>
  <w:style w:type="character" w:customStyle="1" w:styleId="ListLabel12">
    <w:name w:val="ListLabel 12"/>
    <w:rsid w:val="007E7DC7"/>
    <w:rPr>
      <w:rFonts w:cs="Courier New"/>
    </w:rPr>
  </w:style>
  <w:style w:type="character" w:customStyle="1" w:styleId="ListLabel13">
    <w:name w:val="ListLabel 13"/>
    <w:rsid w:val="007E7DC7"/>
    <w:rPr>
      <w:rFonts w:cs="Courier New"/>
    </w:rPr>
  </w:style>
  <w:style w:type="character" w:customStyle="1" w:styleId="ListLabel14">
    <w:name w:val="ListLabel 14"/>
    <w:rsid w:val="007E7DC7"/>
    <w:rPr>
      <w:rFonts w:cs="Courier New"/>
    </w:rPr>
  </w:style>
  <w:style w:type="character" w:customStyle="1" w:styleId="ListLabel15">
    <w:name w:val="ListLabel 15"/>
    <w:rsid w:val="007E7DC7"/>
    <w:rPr>
      <w:rFonts w:eastAsia="Calibri" w:cs="Arial"/>
      <w:color w:val="FF0000"/>
    </w:rPr>
  </w:style>
  <w:style w:type="character" w:customStyle="1" w:styleId="ListLabel16">
    <w:name w:val="ListLabel 16"/>
    <w:rsid w:val="007E7DC7"/>
    <w:rPr>
      <w:rFonts w:cs="Courier New"/>
    </w:rPr>
  </w:style>
  <w:style w:type="character" w:customStyle="1" w:styleId="ListLabel17">
    <w:name w:val="ListLabel 17"/>
    <w:rsid w:val="007E7DC7"/>
    <w:rPr>
      <w:rFonts w:cs="Courier New"/>
    </w:rPr>
  </w:style>
  <w:style w:type="character" w:customStyle="1" w:styleId="ListLabel18">
    <w:name w:val="ListLabel 18"/>
    <w:rsid w:val="007E7DC7"/>
    <w:rPr>
      <w:rFonts w:cs="Courier New"/>
    </w:rPr>
  </w:style>
  <w:style w:type="character" w:customStyle="1" w:styleId="ListLabel19">
    <w:name w:val="ListLabel 19"/>
    <w:rsid w:val="007E7DC7"/>
    <w:rPr>
      <w:rFonts w:cs="Courier New"/>
    </w:rPr>
  </w:style>
  <w:style w:type="character" w:customStyle="1" w:styleId="ListLabel20">
    <w:name w:val="ListLabel 20"/>
    <w:rsid w:val="007E7DC7"/>
    <w:rPr>
      <w:rFonts w:cs="Courier New"/>
    </w:rPr>
  </w:style>
  <w:style w:type="character" w:customStyle="1" w:styleId="ListLabel21">
    <w:name w:val="ListLabel 21"/>
    <w:rsid w:val="007E7DC7"/>
    <w:rPr>
      <w:rFonts w:cs="Courier New"/>
    </w:rPr>
  </w:style>
  <w:style w:type="character" w:customStyle="1" w:styleId="Caratterenotaapidipagina">
    <w:name w:val="Carattere nota a piè di pagina"/>
    <w:rsid w:val="007E7DC7"/>
  </w:style>
  <w:style w:type="character" w:styleId="Rimandonotaapidipagina">
    <w:name w:val="footnote reference"/>
    <w:rsid w:val="007E7DC7"/>
    <w:rPr>
      <w:vertAlign w:val="superscript"/>
    </w:rPr>
  </w:style>
  <w:style w:type="character" w:styleId="Rimandonotadichiusura">
    <w:name w:val="endnote reference"/>
    <w:rsid w:val="007E7DC7"/>
    <w:rPr>
      <w:vertAlign w:val="superscript"/>
    </w:rPr>
  </w:style>
  <w:style w:type="character" w:customStyle="1" w:styleId="Caratterenotadichiusura">
    <w:name w:val="Carattere nota di chiusura"/>
    <w:rsid w:val="007E7DC7"/>
  </w:style>
  <w:style w:type="character" w:customStyle="1" w:styleId="ListLabel22">
    <w:name w:val="ListLabel 22"/>
    <w:rsid w:val="007E7DC7"/>
    <w:rPr>
      <w:sz w:val="16"/>
      <w:szCs w:val="16"/>
    </w:rPr>
  </w:style>
  <w:style w:type="character" w:customStyle="1" w:styleId="ListLabel23">
    <w:name w:val="ListLabel 23"/>
    <w:rsid w:val="007E7DC7"/>
    <w:rPr>
      <w:rFonts w:ascii="Arial" w:hAnsi="Arial" w:cs="Symbol"/>
      <w:sz w:val="15"/>
    </w:rPr>
  </w:style>
  <w:style w:type="character" w:customStyle="1" w:styleId="ListLabel24">
    <w:name w:val="ListLabel 24"/>
    <w:rsid w:val="007E7DC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E7DC7"/>
    <w:rPr>
      <w:rFonts w:ascii="Arial" w:hAnsi="Arial"/>
      <w:i w:val="0"/>
      <w:sz w:val="15"/>
    </w:rPr>
  </w:style>
  <w:style w:type="character" w:customStyle="1" w:styleId="ListLabel26">
    <w:name w:val="ListLabel 26"/>
    <w:rsid w:val="007E7DC7"/>
    <w:rPr>
      <w:rFonts w:ascii="Arial" w:hAnsi="Arial" w:cs="Symbol"/>
      <w:sz w:val="15"/>
    </w:rPr>
  </w:style>
  <w:style w:type="character" w:customStyle="1" w:styleId="ListLabel27">
    <w:name w:val="ListLabel 27"/>
    <w:rsid w:val="007E7DC7"/>
    <w:rPr>
      <w:rFonts w:ascii="Arial" w:hAnsi="Arial" w:cs="Courier New"/>
      <w:sz w:val="14"/>
    </w:rPr>
  </w:style>
  <w:style w:type="character" w:customStyle="1" w:styleId="ListLabel28">
    <w:name w:val="ListLabel 28"/>
    <w:rsid w:val="007E7DC7"/>
    <w:rPr>
      <w:rFonts w:cs="Courier New"/>
    </w:rPr>
  </w:style>
  <w:style w:type="character" w:customStyle="1" w:styleId="ListLabel29">
    <w:name w:val="ListLabel 29"/>
    <w:rsid w:val="007E7DC7"/>
    <w:rPr>
      <w:rFonts w:cs="Wingdings"/>
    </w:rPr>
  </w:style>
  <w:style w:type="character" w:customStyle="1" w:styleId="ListLabel30">
    <w:name w:val="ListLabel 30"/>
    <w:rsid w:val="007E7DC7"/>
    <w:rPr>
      <w:rFonts w:cs="Symbol"/>
    </w:rPr>
  </w:style>
  <w:style w:type="character" w:customStyle="1" w:styleId="ListLabel31">
    <w:name w:val="ListLabel 31"/>
    <w:rsid w:val="007E7DC7"/>
    <w:rPr>
      <w:rFonts w:cs="Courier New"/>
    </w:rPr>
  </w:style>
  <w:style w:type="character" w:customStyle="1" w:styleId="ListLabel32">
    <w:name w:val="ListLabel 32"/>
    <w:rsid w:val="007E7DC7"/>
    <w:rPr>
      <w:rFonts w:cs="Wingdings"/>
    </w:rPr>
  </w:style>
  <w:style w:type="character" w:customStyle="1" w:styleId="ListLabel33">
    <w:name w:val="ListLabel 33"/>
    <w:rsid w:val="007E7DC7"/>
    <w:rPr>
      <w:rFonts w:cs="Symbol"/>
    </w:rPr>
  </w:style>
  <w:style w:type="character" w:customStyle="1" w:styleId="ListLabel34">
    <w:name w:val="ListLabel 34"/>
    <w:rsid w:val="007E7DC7"/>
    <w:rPr>
      <w:rFonts w:cs="Courier New"/>
    </w:rPr>
  </w:style>
  <w:style w:type="character" w:customStyle="1" w:styleId="ListLabel35">
    <w:name w:val="ListLabel 35"/>
    <w:rsid w:val="007E7DC7"/>
    <w:rPr>
      <w:rFonts w:cs="Wingdings"/>
    </w:rPr>
  </w:style>
  <w:style w:type="character" w:customStyle="1" w:styleId="ListLabel36">
    <w:name w:val="ListLabel 36"/>
    <w:rsid w:val="007E7DC7"/>
    <w:rPr>
      <w:rFonts w:ascii="Arial" w:hAnsi="Arial" w:cs="Symbol"/>
      <w:sz w:val="15"/>
    </w:rPr>
  </w:style>
  <w:style w:type="character" w:customStyle="1" w:styleId="ListLabel37">
    <w:name w:val="ListLabel 37"/>
    <w:rsid w:val="007E7DC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E7DC7"/>
    <w:rPr>
      <w:rFonts w:ascii="Arial" w:hAnsi="Arial"/>
      <w:i w:val="0"/>
      <w:sz w:val="15"/>
    </w:rPr>
  </w:style>
  <w:style w:type="character" w:customStyle="1" w:styleId="ListLabel39">
    <w:name w:val="ListLabel 39"/>
    <w:rsid w:val="007E7DC7"/>
    <w:rPr>
      <w:rFonts w:ascii="Arial" w:hAnsi="Arial" w:cs="Symbol"/>
      <w:sz w:val="15"/>
    </w:rPr>
  </w:style>
  <w:style w:type="character" w:customStyle="1" w:styleId="ListLabel40">
    <w:name w:val="ListLabel 40"/>
    <w:rsid w:val="007E7DC7"/>
    <w:rPr>
      <w:rFonts w:cs="Courier New"/>
      <w:sz w:val="14"/>
    </w:rPr>
  </w:style>
  <w:style w:type="character" w:customStyle="1" w:styleId="ListLabel41">
    <w:name w:val="ListLabel 41"/>
    <w:rsid w:val="007E7DC7"/>
    <w:rPr>
      <w:rFonts w:cs="Courier New"/>
    </w:rPr>
  </w:style>
  <w:style w:type="character" w:customStyle="1" w:styleId="ListLabel42">
    <w:name w:val="ListLabel 42"/>
    <w:rsid w:val="007E7DC7"/>
    <w:rPr>
      <w:rFonts w:cs="Wingdings"/>
    </w:rPr>
  </w:style>
  <w:style w:type="character" w:customStyle="1" w:styleId="ListLabel43">
    <w:name w:val="ListLabel 43"/>
    <w:rsid w:val="007E7DC7"/>
    <w:rPr>
      <w:rFonts w:cs="Symbol"/>
    </w:rPr>
  </w:style>
  <w:style w:type="character" w:customStyle="1" w:styleId="ListLabel44">
    <w:name w:val="ListLabel 44"/>
    <w:rsid w:val="007E7DC7"/>
    <w:rPr>
      <w:rFonts w:cs="Courier New"/>
    </w:rPr>
  </w:style>
  <w:style w:type="character" w:customStyle="1" w:styleId="ListLabel45">
    <w:name w:val="ListLabel 45"/>
    <w:rsid w:val="007E7DC7"/>
    <w:rPr>
      <w:rFonts w:cs="Wingdings"/>
    </w:rPr>
  </w:style>
  <w:style w:type="character" w:customStyle="1" w:styleId="ListLabel46">
    <w:name w:val="ListLabel 46"/>
    <w:rsid w:val="007E7DC7"/>
    <w:rPr>
      <w:rFonts w:cs="Symbol"/>
    </w:rPr>
  </w:style>
  <w:style w:type="character" w:customStyle="1" w:styleId="ListLabel47">
    <w:name w:val="ListLabel 47"/>
    <w:rsid w:val="007E7DC7"/>
    <w:rPr>
      <w:rFonts w:cs="Courier New"/>
    </w:rPr>
  </w:style>
  <w:style w:type="character" w:customStyle="1" w:styleId="ListLabel48">
    <w:name w:val="ListLabel 48"/>
    <w:rsid w:val="007E7DC7"/>
    <w:rPr>
      <w:rFonts w:cs="Wingdings"/>
    </w:rPr>
  </w:style>
  <w:style w:type="character" w:customStyle="1" w:styleId="ListLabel49">
    <w:name w:val="ListLabel 49"/>
    <w:rsid w:val="007E7DC7"/>
    <w:rPr>
      <w:rFonts w:ascii="Arial" w:hAnsi="Arial" w:cs="Symbol"/>
      <w:sz w:val="15"/>
    </w:rPr>
  </w:style>
  <w:style w:type="character" w:customStyle="1" w:styleId="ListLabel50">
    <w:name w:val="ListLabel 50"/>
    <w:rsid w:val="007E7DC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E7DC7"/>
    <w:rPr>
      <w:rFonts w:ascii="Arial" w:hAnsi="Arial"/>
      <w:i w:val="0"/>
      <w:sz w:val="15"/>
    </w:rPr>
  </w:style>
  <w:style w:type="character" w:customStyle="1" w:styleId="ListLabel52">
    <w:name w:val="ListLabel 52"/>
    <w:rsid w:val="007E7DC7"/>
    <w:rPr>
      <w:rFonts w:ascii="Arial" w:hAnsi="Arial" w:cs="Symbol"/>
      <w:sz w:val="15"/>
    </w:rPr>
  </w:style>
  <w:style w:type="character" w:customStyle="1" w:styleId="ListLabel53">
    <w:name w:val="ListLabel 53"/>
    <w:rsid w:val="007E7DC7"/>
    <w:rPr>
      <w:rFonts w:cs="Courier New"/>
      <w:sz w:val="14"/>
    </w:rPr>
  </w:style>
  <w:style w:type="character" w:customStyle="1" w:styleId="ListLabel54">
    <w:name w:val="ListLabel 54"/>
    <w:rsid w:val="007E7DC7"/>
    <w:rPr>
      <w:rFonts w:cs="Courier New"/>
    </w:rPr>
  </w:style>
  <w:style w:type="character" w:customStyle="1" w:styleId="ListLabel55">
    <w:name w:val="ListLabel 55"/>
    <w:rsid w:val="007E7DC7"/>
    <w:rPr>
      <w:rFonts w:cs="Wingdings"/>
    </w:rPr>
  </w:style>
  <w:style w:type="character" w:customStyle="1" w:styleId="ListLabel56">
    <w:name w:val="ListLabel 56"/>
    <w:rsid w:val="007E7DC7"/>
    <w:rPr>
      <w:rFonts w:cs="Symbol"/>
    </w:rPr>
  </w:style>
  <w:style w:type="character" w:customStyle="1" w:styleId="ListLabel57">
    <w:name w:val="ListLabel 57"/>
    <w:rsid w:val="007E7DC7"/>
    <w:rPr>
      <w:rFonts w:cs="Courier New"/>
    </w:rPr>
  </w:style>
  <w:style w:type="character" w:customStyle="1" w:styleId="ListLabel58">
    <w:name w:val="ListLabel 58"/>
    <w:rsid w:val="007E7DC7"/>
    <w:rPr>
      <w:rFonts w:cs="Wingdings"/>
    </w:rPr>
  </w:style>
  <w:style w:type="character" w:customStyle="1" w:styleId="ListLabel59">
    <w:name w:val="ListLabel 59"/>
    <w:rsid w:val="007E7DC7"/>
    <w:rPr>
      <w:rFonts w:cs="Symbol"/>
    </w:rPr>
  </w:style>
  <w:style w:type="character" w:customStyle="1" w:styleId="ListLabel60">
    <w:name w:val="ListLabel 60"/>
    <w:rsid w:val="007E7DC7"/>
    <w:rPr>
      <w:rFonts w:cs="Courier New"/>
    </w:rPr>
  </w:style>
  <w:style w:type="character" w:customStyle="1" w:styleId="ListLabel61">
    <w:name w:val="ListLabel 61"/>
    <w:rsid w:val="007E7DC7"/>
    <w:rPr>
      <w:rFonts w:cs="Wingdings"/>
    </w:rPr>
  </w:style>
  <w:style w:type="character" w:customStyle="1" w:styleId="ListLabel62">
    <w:name w:val="ListLabel 62"/>
    <w:rsid w:val="007E7DC7"/>
    <w:rPr>
      <w:rFonts w:ascii="Arial" w:hAnsi="Arial" w:cs="Symbol"/>
      <w:sz w:val="15"/>
    </w:rPr>
  </w:style>
  <w:style w:type="character" w:customStyle="1" w:styleId="ListLabel63">
    <w:name w:val="ListLabel 63"/>
    <w:rsid w:val="007E7DC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E7DC7"/>
    <w:rPr>
      <w:rFonts w:ascii="Arial" w:hAnsi="Arial"/>
      <w:i w:val="0"/>
      <w:sz w:val="15"/>
    </w:rPr>
  </w:style>
  <w:style w:type="character" w:customStyle="1" w:styleId="ListLabel65">
    <w:name w:val="ListLabel 65"/>
    <w:rsid w:val="007E7DC7"/>
    <w:rPr>
      <w:rFonts w:ascii="Arial" w:hAnsi="Arial" w:cs="Symbol"/>
      <w:sz w:val="15"/>
    </w:rPr>
  </w:style>
  <w:style w:type="character" w:customStyle="1" w:styleId="ListLabel66">
    <w:name w:val="ListLabel 66"/>
    <w:rsid w:val="007E7DC7"/>
    <w:rPr>
      <w:rFonts w:cs="Courier New"/>
      <w:sz w:val="14"/>
    </w:rPr>
  </w:style>
  <w:style w:type="character" w:customStyle="1" w:styleId="ListLabel67">
    <w:name w:val="ListLabel 67"/>
    <w:rsid w:val="007E7DC7"/>
    <w:rPr>
      <w:rFonts w:cs="Courier New"/>
    </w:rPr>
  </w:style>
  <w:style w:type="character" w:customStyle="1" w:styleId="ListLabel68">
    <w:name w:val="ListLabel 68"/>
    <w:rsid w:val="007E7DC7"/>
    <w:rPr>
      <w:rFonts w:cs="Wingdings"/>
    </w:rPr>
  </w:style>
  <w:style w:type="character" w:customStyle="1" w:styleId="ListLabel69">
    <w:name w:val="ListLabel 69"/>
    <w:rsid w:val="007E7DC7"/>
    <w:rPr>
      <w:rFonts w:cs="Symbol"/>
    </w:rPr>
  </w:style>
  <w:style w:type="character" w:customStyle="1" w:styleId="ListLabel70">
    <w:name w:val="ListLabel 70"/>
    <w:rsid w:val="007E7DC7"/>
    <w:rPr>
      <w:rFonts w:cs="Courier New"/>
    </w:rPr>
  </w:style>
  <w:style w:type="character" w:customStyle="1" w:styleId="ListLabel71">
    <w:name w:val="ListLabel 71"/>
    <w:rsid w:val="007E7DC7"/>
    <w:rPr>
      <w:rFonts w:cs="Wingdings"/>
    </w:rPr>
  </w:style>
  <w:style w:type="character" w:customStyle="1" w:styleId="ListLabel72">
    <w:name w:val="ListLabel 72"/>
    <w:rsid w:val="007E7DC7"/>
    <w:rPr>
      <w:rFonts w:cs="Symbol"/>
    </w:rPr>
  </w:style>
  <w:style w:type="character" w:customStyle="1" w:styleId="ListLabel73">
    <w:name w:val="ListLabel 73"/>
    <w:rsid w:val="007E7DC7"/>
    <w:rPr>
      <w:rFonts w:cs="Courier New"/>
    </w:rPr>
  </w:style>
  <w:style w:type="character" w:customStyle="1" w:styleId="ListLabel74">
    <w:name w:val="ListLabel 74"/>
    <w:rsid w:val="007E7DC7"/>
    <w:rPr>
      <w:rFonts w:cs="Wingdings"/>
    </w:rPr>
  </w:style>
  <w:style w:type="paragraph" w:customStyle="1" w:styleId="Titolo10">
    <w:name w:val="Titolo1"/>
    <w:basedOn w:val="Normale"/>
    <w:next w:val="Corpotesto"/>
    <w:rsid w:val="007E7DC7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7E7DC7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Elenco">
    <w:name w:val="List"/>
    <w:basedOn w:val="Corpotesto"/>
    <w:rsid w:val="007E7DC7"/>
    <w:rPr>
      <w:rFonts w:cs="Mangal"/>
    </w:rPr>
  </w:style>
  <w:style w:type="paragraph" w:styleId="Didascalia">
    <w:name w:val="caption"/>
    <w:basedOn w:val="Normale"/>
    <w:qFormat/>
    <w:rsid w:val="007E7DC7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E7DC7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E7DC7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7E7DC7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Testonotaapidipagina1">
    <w:name w:val="Testo nota a piè di pagina1"/>
    <w:basedOn w:val="Normale"/>
    <w:rsid w:val="007E7DC7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E7DC7"/>
    <w:pPr>
      <w:ind w:left="850"/>
    </w:pPr>
  </w:style>
  <w:style w:type="paragraph" w:customStyle="1" w:styleId="NormalLeft">
    <w:name w:val="Normal Left"/>
    <w:basedOn w:val="Normale"/>
    <w:rsid w:val="007E7DC7"/>
  </w:style>
  <w:style w:type="paragraph" w:customStyle="1" w:styleId="Tiret0">
    <w:name w:val="Tiret 0"/>
    <w:basedOn w:val="Normale"/>
    <w:rsid w:val="007E7DC7"/>
  </w:style>
  <w:style w:type="paragraph" w:customStyle="1" w:styleId="Tiret1">
    <w:name w:val="Tiret 1"/>
    <w:basedOn w:val="Normale"/>
    <w:rsid w:val="007E7DC7"/>
  </w:style>
  <w:style w:type="paragraph" w:customStyle="1" w:styleId="NumPar1">
    <w:name w:val="NumPar 1"/>
    <w:basedOn w:val="Normale"/>
    <w:rsid w:val="007E7DC7"/>
  </w:style>
  <w:style w:type="paragraph" w:customStyle="1" w:styleId="NumPar2">
    <w:name w:val="NumPar 2"/>
    <w:basedOn w:val="Normale"/>
    <w:rsid w:val="007E7DC7"/>
  </w:style>
  <w:style w:type="paragraph" w:customStyle="1" w:styleId="NumPar3">
    <w:name w:val="NumPar 3"/>
    <w:basedOn w:val="Normale"/>
    <w:rsid w:val="007E7DC7"/>
  </w:style>
  <w:style w:type="paragraph" w:customStyle="1" w:styleId="NumPar4">
    <w:name w:val="NumPar 4"/>
    <w:basedOn w:val="Normale"/>
    <w:rsid w:val="007E7DC7"/>
  </w:style>
  <w:style w:type="paragraph" w:customStyle="1" w:styleId="ChapterTitle">
    <w:name w:val="ChapterTitle"/>
    <w:basedOn w:val="Normale"/>
    <w:rsid w:val="007E7DC7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E7DC7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E7DC7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E7DC7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link w:val="IntestazioneCarattere1"/>
    <w:uiPriority w:val="99"/>
    <w:rsid w:val="007E7DC7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Paragrafoelenco1">
    <w:name w:val="Paragrafo elenco1"/>
    <w:basedOn w:val="Normale"/>
    <w:rsid w:val="007E7DC7"/>
    <w:pPr>
      <w:ind w:left="720"/>
      <w:contextualSpacing/>
    </w:pPr>
  </w:style>
  <w:style w:type="paragraph" w:customStyle="1" w:styleId="Testofumetto1">
    <w:name w:val="Testo fumetto1"/>
    <w:basedOn w:val="Normale"/>
    <w:rsid w:val="007E7DC7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E7DC7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7E7DC7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Contenutotabella">
    <w:name w:val="Contenuto tabella"/>
    <w:basedOn w:val="Normale"/>
    <w:rsid w:val="007E7DC7"/>
  </w:style>
  <w:style w:type="paragraph" w:customStyle="1" w:styleId="Titolotabella">
    <w:name w:val="Titolo tabella"/>
    <w:basedOn w:val="Contenutotabella"/>
    <w:rsid w:val="007E7DC7"/>
  </w:style>
  <w:style w:type="paragraph" w:customStyle="1" w:styleId="western">
    <w:name w:val="western"/>
    <w:basedOn w:val="Normale"/>
    <w:rsid w:val="007E7DC7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7E7DC7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E7D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E7DC7"/>
    <w:rPr>
      <w:rFonts w:ascii="Tahoma" w:eastAsia="Calibri" w:hAnsi="Tahoma" w:cs="Tahoma"/>
      <w:color w:val="00000A"/>
      <w:kern w:val="1"/>
      <w:sz w:val="16"/>
      <w:szCs w:val="16"/>
      <w:lang w:eastAsia="it-IT" w:bidi="it-IT"/>
      <w14:ligatures w14:val="none"/>
    </w:rPr>
  </w:style>
  <w:style w:type="paragraph" w:styleId="Paragrafoelenco">
    <w:name w:val="List Paragraph"/>
    <w:basedOn w:val="Normale"/>
    <w:uiPriority w:val="34"/>
    <w:qFormat/>
    <w:rsid w:val="007E7D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E7D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7D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7DC7"/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7D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7DC7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  <w14:ligatures w14:val="none"/>
    </w:rPr>
  </w:style>
  <w:style w:type="paragraph" w:customStyle="1" w:styleId="Standard">
    <w:name w:val="Standard"/>
    <w:rsid w:val="00537424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Calibri" w:hAnsi="Times New Roman" w:cs="Times New Roman"/>
      <w:color w:val="00000A"/>
      <w:kern w:val="3"/>
      <w:sz w:val="24"/>
      <w:lang w:eastAsia="zh-CN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43</Pages>
  <Words>9603</Words>
  <Characters>54739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Accalai</dc:creator>
  <cp:keywords/>
  <dc:description/>
  <cp:lastModifiedBy>mara@workgroup.local</cp:lastModifiedBy>
  <cp:revision>26</cp:revision>
  <dcterms:created xsi:type="dcterms:W3CDTF">2024-02-13T16:26:00Z</dcterms:created>
  <dcterms:modified xsi:type="dcterms:W3CDTF">2024-08-29T15:49:00Z</dcterms:modified>
</cp:coreProperties>
</file>